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C350" w14:textId="3DC2F1CE" w:rsidR="007F0BD2" w:rsidRDefault="00B7531C" w:rsidP="00504E83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sz w:val="40"/>
          <w:szCs w:val="32"/>
        </w:rPr>
      </w:pPr>
      <w:r>
        <w:rPr>
          <w:rFonts w:ascii="Times New Roman" w:eastAsiaTheme="majorEastAsia" w:hAnsi="Times New Roman" w:cs="Times New Roman"/>
          <w:b/>
          <w:sz w:val="40"/>
          <w:szCs w:val="32"/>
        </w:rPr>
        <w:t>Акт приёма-передачи</w:t>
      </w:r>
      <w:r w:rsidR="000E7043">
        <w:rPr>
          <w:rFonts w:ascii="Times New Roman" w:eastAsiaTheme="majorEastAsia" w:hAnsi="Times New Roman" w:cs="Times New Roman"/>
          <w:b/>
          <w:sz w:val="40"/>
          <w:szCs w:val="32"/>
        </w:rPr>
        <w:t>.</w:t>
      </w:r>
    </w:p>
    <w:p w14:paraId="6352F341" w14:textId="77777777" w:rsidR="00504E83" w:rsidRDefault="00504E83" w:rsidP="00F04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E49236B" w14:textId="77777777" w:rsidR="00A31558" w:rsidRPr="006A273F" w:rsidRDefault="00A31558" w:rsidP="00A315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273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</w:t>
      </w:r>
      <w:r w:rsidRPr="006A273F">
        <w:rPr>
          <w:rFonts w:ascii="Times New Roman" w:hAnsi="Times New Roman" w:cs="Times New Roman"/>
          <w:sz w:val="24"/>
          <w:szCs w:val="24"/>
        </w:rPr>
        <w:t xml:space="preserve"> </w:t>
      </w:r>
      <w:r w:rsidRPr="008D4DC6">
        <w:rPr>
          <w:rFonts w:ascii="Times New Roman" w:hAnsi="Times New Roman" w:cs="Times New Roman"/>
          <w:color w:val="FF0000"/>
          <w:sz w:val="24"/>
          <w:szCs w:val="24"/>
        </w:rPr>
        <w:t>Томск</w:t>
      </w:r>
      <w:r w:rsidRPr="006A273F">
        <w:rPr>
          <w:rFonts w:ascii="Times New Roman" w:hAnsi="Times New Roman" w:cs="Times New Roman"/>
          <w:sz w:val="24"/>
          <w:szCs w:val="24"/>
        </w:rPr>
        <w:t xml:space="preserve">. </w:t>
      </w:r>
      <w:r w:rsidRPr="006A273F">
        <w:rPr>
          <w:rFonts w:ascii="Times New Roman" w:eastAsia="Times New Roman" w:hAnsi="Times New Roman" w:cs="Times New Roman"/>
          <w:sz w:val="24"/>
          <w:szCs w:val="24"/>
        </w:rPr>
        <w:t>«____» ________________202    г.</w:t>
      </w:r>
    </w:p>
    <w:p w14:paraId="46E08BD9" w14:textId="77777777" w:rsidR="00A31558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  <w:b/>
          <w:sz w:val="24"/>
        </w:rPr>
        <w:t>⠀</w:t>
      </w:r>
      <w:r w:rsidRPr="00703D6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«Продавец»</w:t>
      </w:r>
      <w:r w:rsidRPr="00703D6E">
        <w:rPr>
          <w:rFonts w:ascii="Times New Roman" w:hAnsi="Times New Roman" w:cs="Times New Roman"/>
          <w:b/>
          <w:sz w:val="24"/>
        </w:rPr>
        <w:t>: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61E4B7" w14:textId="77777777" w:rsidR="00A31558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901500" w14:textId="77777777" w:rsidR="00A31558" w:rsidRPr="00504E83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рождения: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;</w:t>
      </w:r>
    </w:p>
    <w:p w14:paraId="078276A6" w14:textId="77777777" w:rsidR="00A31558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4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0E6305" w14:textId="77777777" w:rsidR="00A31558" w:rsidRPr="00703D6E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выдан: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C58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F990CE" w14:textId="77777777" w:rsidR="00A31558" w:rsidRPr="00504E83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выдан: </w:t>
      </w:r>
      <w:r w:rsidRPr="006A2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  <w:r w:rsidRPr="00703D6E">
        <w:rPr>
          <w:rFonts w:ascii="Times New Roman" w:hAnsi="Times New Roman" w:cs="Times New Roman"/>
        </w:rPr>
        <w:t xml:space="preserve"> </w:t>
      </w:r>
      <w:r w:rsidRPr="00CA5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129CCC" w14:textId="1EF87B3C" w:rsidR="00284D6D" w:rsidRDefault="00284D6D" w:rsidP="0028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регистрации/проживания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1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684C21" w14:textId="749880A8" w:rsidR="00965E13" w:rsidRPr="00961915" w:rsidRDefault="00965E13" w:rsidP="0096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77FC90" w14:textId="77777777" w:rsidR="00A31558" w:rsidRPr="00703D6E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14:paraId="6220EF49" w14:textId="77777777" w:rsidR="00A31558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  <w:b/>
          <w:sz w:val="24"/>
        </w:rPr>
        <w:t>⠀</w:t>
      </w:r>
      <w:r w:rsidRPr="00703D6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«Покупатель»</w:t>
      </w:r>
      <w:r w:rsidRPr="00703D6E">
        <w:rPr>
          <w:rFonts w:ascii="Times New Roman" w:hAnsi="Times New Roman" w:cs="Times New Roman"/>
          <w:b/>
          <w:sz w:val="24"/>
        </w:rPr>
        <w:t>: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88AE98" w14:textId="77777777" w:rsidR="00A31558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9EC65A" w14:textId="77777777" w:rsidR="00A31558" w:rsidRPr="00504E83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рождения: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;</w:t>
      </w:r>
    </w:p>
    <w:p w14:paraId="282C28F6" w14:textId="77777777" w:rsidR="00A31558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4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2C3D09" w14:textId="77777777" w:rsidR="00A31558" w:rsidRPr="00703D6E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выдан: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C58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2E49AD" w14:textId="77777777" w:rsidR="00A31558" w:rsidRPr="00504E83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выдан: </w:t>
      </w:r>
      <w:r w:rsidRPr="006A2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  <w:r w:rsidRPr="00703D6E">
        <w:rPr>
          <w:rFonts w:ascii="Times New Roman" w:hAnsi="Times New Roman" w:cs="Times New Roman"/>
        </w:rPr>
        <w:t xml:space="preserve"> </w:t>
      </w:r>
      <w:r w:rsidRPr="00CA5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03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CD4FA8" w14:textId="6C49D5AA" w:rsidR="00A31558" w:rsidRDefault="00A31558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регистрации/проживания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65E13" w:rsidRPr="00965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3BC512" w14:textId="77777777" w:rsidR="00965E13" w:rsidRPr="00961915" w:rsidRDefault="00965E13" w:rsidP="0096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D6E">
        <w:rPr>
          <w:rFonts w:ascii="Segoe UI Symbol" w:hAnsi="Segoe UI Symbol" w:cs="Segoe UI Symbol"/>
        </w:rPr>
        <w:t>⠀</w:t>
      </w:r>
      <w:r w:rsidRPr="00703D6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703D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96C621" w14:textId="77777777" w:rsidR="00965E13" w:rsidRDefault="00965E13" w:rsidP="00A3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5A77D4B" w14:textId="77777777" w:rsidR="0056488B" w:rsidRPr="000B0EFA" w:rsidRDefault="0056488B" w:rsidP="005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EFA">
        <w:rPr>
          <w:rFonts w:ascii="Segoe UI Symbol" w:hAnsi="Segoe UI Symbol" w:cs="Segoe UI Symbol"/>
          <w:sz w:val="24"/>
          <w:szCs w:val="24"/>
        </w:rPr>
        <w:t>⠀</w:t>
      </w:r>
      <w:r w:rsidRPr="000B0EFA">
        <w:rPr>
          <w:rFonts w:ascii="Times New Roman" w:hAnsi="Times New Roman" w:cs="Times New Roman"/>
          <w:sz w:val="24"/>
          <w:szCs w:val="24"/>
        </w:rPr>
        <w:t xml:space="preserve"> </w:t>
      </w:r>
      <w:r w:rsidRPr="000B0EFA"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EFA">
        <w:rPr>
          <w:rFonts w:ascii="Times New Roman" w:eastAsia="Times New Roman" w:hAnsi="Times New Roman" w:cs="Times New Roman"/>
          <w:sz w:val="24"/>
          <w:szCs w:val="24"/>
        </w:rPr>
        <w:t>и Покупатель при упоминании вместе – «</w:t>
      </w:r>
      <w:r w:rsidRPr="000B0EFA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0B0E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2D29734" w14:textId="0329A35A" w:rsidR="00F04158" w:rsidRDefault="00685BDB" w:rsidP="0020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DC">
        <w:rPr>
          <w:rFonts w:ascii="Segoe UI Symbol" w:hAnsi="Segoe UI Symbol" w:cs="Segoe UI Symbol"/>
          <w:sz w:val="24"/>
          <w:szCs w:val="24"/>
        </w:rPr>
        <w:t>⠀</w:t>
      </w:r>
      <w:r w:rsidRPr="00EA2FDC">
        <w:rPr>
          <w:rFonts w:ascii="Times New Roman" w:hAnsi="Times New Roman" w:cs="Times New Roman"/>
          <w:sz w:val="24"/>
          <w:szCs w:val="24"/>
        </w:rPr>
        <w:t xml:space="preserve"> </w:t>
      </w:r>
      <w:r w:rsidRPr="00EA2FDC">
        <w:rPr>
          <w:rFonts w:ascii="Times New Roman" w:eastAsia="Times New Roman" w:hAnsi="Times New Roman" w:cs="Times New Roman"/>
          <w:sz w:val="24"/>
          <w:szCs w:val="24"/>
        </w:rPr>
        <w:t xml:space="preserve">Стороны </w:t>
      </w:r>
      <w:r w:rsidR="00B7531C">
        <w:rPr>
          <w:rFonts w:ascii="Times New Roman" w:hAnsi="Times New Roman" w:cs="Times New Roman"/>
          <w:sz w:val="24"/>
          <w:szCs w:val="24"/>
        </w:rPr>
        <w:t xml:space="preserve">составили этот акт приёма-передачи </w:t>
      </w:r>
      <w:r w:rsidR="00B12150" w:rsidRPr="00EA2FDC">
        <w:rPr>
          <w:rFonts w:ascii="Times New Roman" w:hAnsi="Times New Roman" w:cs="Times New Roman"/>
          <w:sz w:val="24"/>
          <w:szCs w:val="24"/>
        </w:rPr>
        <w:t>(далее – «</w:t>
      </w:r>
      <w:r w:rsidR="00B7531C" w:rsidRPr="00691781">
        <w:rPr>
          <w:rFonts w:ascii="Times New Roman" w:hAnsi="Times New Roman" w:cs="Times New Roman"/>
          <w:b/>
          <w:sz w:val="24"/>
          <w:szCs w:val="24"/>
        </w:rPr>
        <w:t>Акт</w:t>
      </w:r>
      <w:r w:rsidR="00B12150" w:rsidRPr="00EA2FDC">
        <w:rPr>
          <w:rFonts w:ascii="Times New Roman" w:hAnsi="Times New Roman" w:cs="Times New Roman"/>
          <w:sz w:val="24"/>
          <w:szCs w:val="24"/>
        </w:rPr>
        <w:t>»)</w:t>
      </w:r>
      <w:r w:rsidR="00533342" w:rsidRPr="00EA2FDC">
        <w:rPr>
          <w:rFonts w:ascii="Times New Roman" w:hAnsi="Times New Roman" w:cs="Times New Roman"/>
          <w:sz w:val="24"/>
          <w:szCs w:val="24"/>
        </w:rPr>
        <w:t xml:space="preserve"> </w:t>
      </w:r>
      <w:r w:rsidRPr="00EA2FDC">
        <w:rPr>
          <w:rFonts w:ascii="Times New Roman" w:hAnsi="Times New Roman" w:cs="Times New Roman"/>
          <w:sz w:val="24"/>
          <w:szCs w:val="24"/>
        </w:rPr>
        <w:t>о следующем:</w:t>
      </w:r>
      <w:bookmarkStart w:id="0" w:name="_Определения_и_понятия,"/>
      <w:bookmarkStart w:id="1" w:name="_Определения,_используемые_в"/>
      <w:bookmarkStart w:id="2" w:name="_Определения"/>
      <w:bookmarkEnd w:id="0"/>
      <w:bookmarkEnd w:id="1"/>
      <w:bookmarkEnd w:id="2"/>
    </w:p>
    <w:p w14:paraId="6F6C7508" w14:textId="77777777" w:rsidR="00B7531C" w:rsidRPr="00EA2FDC" w:rsidRDefault="00B7531C" w:rsidP="0020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6CDF8" w14:textId="65D46CC9" w:rsidR="00B7531C" w:rsidRPr="00EC68C2" w:rsidRDefault="00B7531C" w:rsidP="00B7531C">
      <w:pPr>
        <w:pStyle w:val="a3"/>
        <w:numPr>
          <w:ilvl w:val="0"/>
          <w:numId w:val="38"/>
        </w:numPr>
        <w:spacing w:line="240" w:lineRule="auto"/>
        <w:ind w:left="567" w:hanging="567"/>
        <w:rPr>
          <w:rFonts w:cs="Times New Roman"/>
        </w:rPr>
      </w:pPr>
      <w:bookmarkStart w:id="3" w:name="_Предмет_настоящего_договора"/>
      <w:bookmarkEnd w:id="3"/>
      <w:r w:rsidRPr="003150C7">
        <w:rPr>
          <w:rFonts w:cs="Times New Roman"/>
        </w:rPr>
        <w:t xml:space="preserve">Продавец передаёт, а Покупатель принимает </w:t>
      </w:r>
      <w:r w:rsidRPr="003150C7">
        <w:t>объект</w:t>
      </w:r>
      <w:r w:rsidR="001A0DA2">
        <w:t>ы</w:t>
      </w:r>
      <w:r w:rsidRPr="003150C7">
        <w:t xml:space="preserve"> недвижимого имущества:</w:t>
      </w:r>
    </w:p>
    <w:p w14:paraId="59D0BF11" w14:textId="77777777" w:rsidR="008C6B1B" w:rsidRDefault="008C6B1B" w:rsidP="008C6B1B">
      <w:pPr>
        <w:pStyle w:val="a3"/>
        <w:numPr>
          <w:ilvl w:val="2"/>
          <w:numId w:val="2"/>
        </w:numPr>
        <w:spacing w:line="240" w:lineRule="auto"/>
        <w:ind w:left="851" w:hanging="862"/>
      </w:pPr>
      <w:r>
        <w:rPr>
          <w:u w:val="single"/>
        </w:rPr>
        <w:t>Квартира</w:t>
      </w:r>
      <w:r>
        <w:t>;</w:t>
      </w:r>
    </w:p>
    <w:p w14:paraId="383ED4A1" w14:textId="77777777" w:rsidR="008C6B1B" w:rsidRDefault="008C6B1B" w:rsidP="008C6B1B">
      <w:pPr>
        <w:pStyle w:val="a3"/>
        <w:spacing w:line="240" w:lineRule="auto"/>
        <w:ind w:left="851"/>
      </w:pPr>
      <w:r>
        <w:t xml:space="preserve">назначение: </w:t>
      </w:r>
      <w:r>
        <w:rPr>
          <w:u w:val="single"/>
        </w:rPr>
        <w:t>жилое</w:t>
      </w:r>
      <w:r>
        <w:t>;</w:t>
      </w:r>
    </w:p>
    <w:p w14:paraId="5D6FFC14" w14:textId="77777777" w:rsidR="008C6B1B" w:rsidRDefault="008C6B1B" w:rsidP="008C6B1B">
      <w:pPr>
        <w:pStyle w:val="a3"/>
        <w:spacing w:line="240" w:lineRule="auto"/>
        <w:ind w:left="851"/>
      </w:pPr>
      <w:r>
        <w:t xml:space="preserve">общая площадь: </w:t>
      </w:r>
      <w:r w:rsidRPr="00044CA7">
        <w:rPr>
          <w:color w:val="FF0000"/>
          <w:u w:val="single"/>
        </w:rPr>
        <w:t>39,8</w:t>
      </w:r>
      <w:r>
        <w:t xml:space="preserve"> м</w:t>
      </w:r>
      <w:r w:rsidRPr="003054B2">
        <w:rPr>
          <w:vertAlign w:val="superscript"/>
        </w:rPr>
        <w:t>2</w:t>
      </w:r>
      <w:r>
        <w:t xml:space="preserve">; комнат: </w:t>
      </w:r>
      <w:r w:rsidRPr="00044CA7">
        <w:rPr>
          <w:color w:val="FF0000"/>
          <w:u w:val="single"/>
        </w:rPr>
        <w:t>1</w:t>
      </w:r>
      <w:r>
        <w:t>;</w:t>
      </w:r>
    </w:p>
    <w:p w14:paraId="2C267212" w14:textId="77777777" w:rsidR="008C6B1B" w:rsidRDefault="008C6B1B" w:rsidP="008C6B1B">
      <w:pPr>
        <w:pStyle w:val="a3"/>
        <w:spacing w:line="240" w:lineRule="auto"/>
        <w:ind w:left="851"/>
      </w:pPr>
      <w:r>
        <w:t>а</w:t>
      </w:r>
      <w:r w:rsidRPr="00730F5B">
        <w:t xml:space="preserve">дрес: </w:t>
      </w:r>
      <w:r w:rsidRPr="00044CA7">
        <w:rPr>
          <w:color w:val="FF0000"/>
          <w:u w:val="single"/>
        </w:rPr>
        <w:t>Томская область</w:t>
      </w:r>
      <w:r w:rsidRPr="00730F5B">
        <w:t xml:space="preserve">, г. </w:t>
      </w:r>
      <w:r w:rsidRPr="00044CA7">
        <w:rPr>
          <w:color w:val="FF0000"/>
          <w:u w:val="single"/>
        </w:rPr>
        <w:t>Томск</w:t>
      </w:r>
      <w:r w:rsidRPr="00730F5B">
        <w:t>,</w:t>
      </w:r>
      <w:r>
        <w:t xml:space="preserve"> ул. </w:t>
      </w:r>
      <w:r w:rsidRPr="00044CA7">
        <w:rPr>
          <w:color w:val="FF0000"/>
        </w:rPr>
        <w:t>Деповская</w:t>
      </w:r>
      <w:r>
        <w:t xml:space="preserve">, д. </w:t>
      </w:r>
      <w:r w:rsidRPr="00044CA7">
        <w:rPr>
          <w:color w:val="FF0000"/>
        </w:rPr>
        <w:t>43</w:t>
      </w:r>
      <w:r>
        <w:t>;</w:t>
      </w:r>
    </w:p>
    <w:p w14:paraId="59F2D81B" w14:textId="77777777" w:rsidR="008C6B1B" w:rsidRDefault="008C6B1B" w:rsidP="008C6B1B">
      <w:pPr>
        <w:pStyle w:val="a3"/>
        <w:spacing w:line="240" w:lineRule="auto"/>
        <w:ind w:left="851"/>
      </w:pPr>
      <w:r>
        <w:t>д</w:t>
      </w:r>
      <w:r w:rsidRPr="00945DE3">
        <w:t>ом признан аварийным</w:t>
      </w:r>
      <w:r>
        <w:t xml:space="preserve">: </w:t>
      </w:r>
      <w:r w:rsidRPr="00BF2EF3">
        <w:rPr>
          <w:u w:val="single"/>
        </w:rPr>
        <w:t>нет</w:t>
      </w:r>
      <w:r>
        <w:t>;</w:t>
      </w:r>
    </w:p>
    <w:p w14:paraId="54596D28" w14:textId="77777777" w:rsidR="008C6B1B" w:rsidRDefault="008C6B1B" w:rsidP="008C6B1B">
      <w:pPr>
        <w:pStyle w:val="a3"/>
        <w:spacing w:line="240" w:lineRule="auto"/>
        <w:ind w:left="851"/>
      </w:pPr>
      <w:r>
        <w:t xml:space="preserve">кадастровый номер: </w:t>
      </w:r>
      <w:r w:rsidRPr="00044CA7">
        <w:rPr>
          <w:color w:val="FF0000"/>
          <w:u w:val="single"/>
        </w:rPr>
        <w:t>70:14:0123456:7890</w:t>
      </w:r>
      <w:r>
        <w:t>.</w:t>
      </w:r>
    </w:p>
    <w:p w14:paraId="05BD8036" w14:textId="77777777" w:rsidR="008C6B1B" w:rsidRDefault="008C6B1B" w:rsidP="008C6B1B">
      <w:pPr>
        <w:pStyle w:val="a3"/>
        <w:spacing w:line="240" w:lineRule="auto"/>
        <w:ind w:left="851"/>
        <w:rPr>
          <w:rFonts w:cs="Times New Roman"/>
        </w:rPr>
      </w:pPr>
      <w:r w:rsidRPr="00B57CA1">
        <w:t>(д</w:t>
      </w:r>
      <w:r w:rsidRPr="00B57CA1">
        <w:rPr>
          <w:rFonts w:cs="Times New Roman"/>
        </w:rPr>
        <w:t>алее – «</w:t>
      </w:r>
      <w:r w:rsidRPr="00B57CA1">
        <w:rPr>
          <w:rFonts w:cs="Times New Roman"/>
          <w:b/>
        </w:rPr>
        <w:t>Объект</w:t>
      </w:r>
      <w:r w:rsidRPr="00B57CA1">
        <w:rPr>
          <w:rFonts w:cs="Times New Roman"/>
        </w:rPr>
        <w:t>».</w:t>
      </w:r>
      <w:r>
        <w:rPr>
          <w:rFonts w:cs="Times New Roman"/>
        </w:rPr>
        <w:t>)</w:t>
      </w:r>
    </w:p>
    <w:p w14:paraId="51EC4194" w14:textId="77777777" w:rsidR="008C6B1B" w:rsidRDefault="008C6B1B" w:rsidP="008C6B1B">
      <w:pPr>
        <w:pStyle w:val="a3"/>
        <w:numPr>
          <w:ilvl w:val="2"/>
          <w:numId w:val="2"/>
        </w:numPr>
        <w:spacing w:line="240" w:lineRule="auto"/>
        <w:ind w:left="851" w:hanging="862"/>
      </w:pPr>
      <w:r w:rsidRPr="00C54979">
        <w:rPr>
          <w:rFonts w:cs="Times New Roman"/>
          <w:bCs/>
        </w:rPr>
        <w:t>Объект</w:t>
      </w:r>
      <w:r>
        <w:t xml:space="preserve"> принадлежит Продавцу по праву собственности на основании:</w:t>
      </w:r>
    </w:p>
    <w:p w14:paraId="6F9C99D0" w14:textId="77777777" w:rsidR="008C6B1B" w:rsidRDefault="008C6B1B" w:rsidP="008C6B1B">
      <w:pPr>
        <w:pStyle w:val="a3"/>
        <w:spacing w:line="240" w:lineRule="auto"/>
        <w:ind w:left="851"/>
        <w:rPr>
          <w:u w:val="single"/>
        </w:rPr>
      </w:pPr>
      <w:r w:rsidRPr="00643131">
        <w:t xml:space="preserve">– </w:t>
      </w:r>
      <w:r w:rsidRPr="007E2280">
        <w:rPr>
          <w:color w:val="FF0000"/>
          <w:u w:val="single"/>
        </w:rPr>
        <w:t>Договор купли-продажи от 21.01.2010</w:t>
      </w:r>
      <w:r w:rsidRPr="00946611">
        <w:rPr>
          <w:u w:val="single"/>
        </w:rPr>
        <w:t>;</w:t>
      </w:r>
    </w:p>
    <w:p w14:paraId="65C5B29A" w14:textId="77777777" w:rsidR="008C6B1B" w:rsidRDefault="008C6B1B" w:rsidP="008C6B1B">
      <w:pPr>
        <w:pStyle w:val="a3"/>
        <w:spacing w:line="240" w:lineRule="auto"/>
        <w:ind w:left="851"/>
      </w:pPr>
      <w:r>
        <w:t>Записи в Едином государственном реестре недвижимости:</w:t>
      </w:r>
    </w:p>
    <w:p w14:paraId="6C61A977" w14:textId="77777777" w:rsidR="008C6B1B" w:rsidRDefault="008C6B1B" w:rsidP="008C6B1B">
      <w:pPr>
        <w:pStyle w:val="a3"/>
        <w:spacing w:line="240" w:lineRule="auto"/>
        <w:ind w:left="851"/>
        <w:rPr>
          <w:lang w:val="en-US"/>
        </w:rPr>
      </w:pPr>
      <w:r w:rsidRPr="00816EB2">
        <w:rPr>
          <w:u w:val="single"/>
        </w:rPr>
        <w:t xml:space="preserve">№ </w:t>
      </w:r>
      <w:r w:rsidRPr="00044CA7">
        <w:rPr>
          <w:color w:val="FF0000"/>
          <w:u w:val="single"/>
        </w:rPr>
        <w:t>70:01:0123456:7890-70/012/2010-1</w:t>
      </w:r>
      <w:r w:rsidRPr="00044CA7">
        <w:rPr>
          <w:u w:val="single"/>
          <w:lang w:val="en-US"/>
        </w:rPr>
        <w:t xml:space="preserve"> </w:t>
      </w:r>
      <w:r w:rsidRPr="00044CA7">
        <w:rPr>
          <w:u w:val="single"/>
        </w:rPr>
        <w:t xml:space="preserve">от </w:t>
      </w:r>
      <w:r w:rsidRPr="00044CA7">
        <w:rPr>
          <w:color w:val="FF0000"/>
          <w:u w:val="single"/>
        </w:rPr>
        <w:t>01.01.2010</w:t>
      </w:r>
      <w:r w:rsidRPr="00816EB2">
        <w:rPr>
          <w:lang w:val="en-US"/>
        </w:rPr>
        <w:t>.</w:t>
      </w:r>
    </w:p>
    <w:p w14:paraId="05A63E75" w14:textId="1FB2B427" w:rsidR="00B7531C" w:rsidRPr="003150C7" w:rsidRDefault="00B7531C" w:rsidP="00B7531C">
      <w:pPr>
        <w:pStyle w:val="a3"/>
        <w:numPr>
          <w:ilvl w:val="0"/>
          <w:numId w:val="38"/>
        </w:numPr>
        <w:spacing w:line="240" w:lineRule="auto"/>
        <w:ind w:left="567" w:hanging="567"/>
        <w:rPr>
          <w:rFonts w:cs="Times New Roman"/>
        </w:rPr>
      </w:pPr>
      <w:r w:rsidRPr="003150C7">
        <w:rPr>
          <w:rFonts w:cs="Times New Roman"/>
        </w:rPr>
        <w:t>Объект освобождён от имущества Продавца.</w:t>
      </w:r>
    </w:p>
    <w:p w14:paraId="27C73319" w14:textId="77777777" w:rsidR="00D56395" w:rsidRPr="003150C7" w:rsidRDefault="00D56395" w:rsidP="00D56395">
      <w:pPr>
        <w:pStyle w:val="a3"/>
        <w:numPr>
          <w:ilvl w:val="0"/>
          <w:numId w:val="38"/>
        </w:numPr>
        <w:spacing w:line="240" w:lineRule="auto"/>
        <w:ind w:left="567" w:hanging="567"/>
        <w:rPr>
          <w:rFonts w:cs="Times New Roman"/>
        </w:rPr>
      </w:pPr>
      <w:r w:rsidRPr="003150C7">
        <w:rPr>
          <w:rFonts w:cs="Times New Roman"/>
        </w:rPr>
        <w:t xml:space="preserve">Покупатель удовлетворён техническим состоянием Объекта </w:t>
      </w:r>
      <w:commentRangeStart w:id="4"/>
      <w:r w:rsidRPr="003150C7">
        <w:rPr>
          <w:rFonts w:cs="Times New Roman"/>
        </w:rPr>
        <w:t>и находящемся в нём имущества</w:t>
      </w:r>
      <w:commentRangeEnd w:id="4"/>
      <w:r w:rsidR="004A3FDD">
        <w:rPr>
          <w:rStyle w:val="af3"/>
          <w:rFonts w:ascii="Calibri" w:hAnsi="Calibri"/>
        </w:rPr>
        <w:commentReference w:id="4"/>
      </w:r>
      <w:r w:rsidRPr="003150C7">
        <w:rPr>
          <w:rFonts w:cs="Times New Roman"/>
        </w:rPr>
        <w:t>.</w:t>
      </w:r>
    </w:p>
    <w:p w14:paraId="0790CF17" w14:textId="1A44D8A8" w:rsidR="00D56395" w:rsidRDefault="00D56395" w:rsidP="00D56395">
      <w:pPr>
        <w:pStyle w:val="a3"/>
        <w:numPr>
          <w:ilvl w:val="0"/>
          <w:numId w:val="38"/>
        </w:numPr>
        <w:spacing w:line="240" w:lineRule="auto"/>
        <w:ind w:left="567" w:hanging="567"/>
        <w:rPr>
          <w:rFonts w:cs="Times New Roman"/>
        </w:rPr>
      </w:pPr>
      <w:r w:rsidRPr="001716D2">
        <w:rPr>
          <w:rFonts w:cs="Times New Roman"/>
        </w:rPr>
        <w:t xml:space="preserve">Покупатель принимает полную материальную ответственность </w:t>
      </w:r>
      <w:r>
        <w:rPr>
          <w:rFonts w:cs="Times New Roman"/>
        </w:rPr>
        <w:t>за О</w:t>
      </w:r>
      <w:r w:rsidRPr="001716D2">
        <w:rPr>
          <w:rFonts w:cs="Times New Roman"/>
        </w:rPr>
        <w:t xml:space="preserve">бъект </w:t>
      </w:r>
      <w:commentRangeStart w:id="5"/>
      <w:r w:rsidRPr="001716D2">
        <w:rPr>
          <w:rFonts w:cs="Times New Roman"/>
        </w:rPr>
        <w:t>и находящееся в нём имущество</w:t>
      </w:r>
      <w:commentRangeEnd w:id="5"/>
      <w:r w:rsidR="004A3FDD">
        <w:rPr>
          <w:rStyle w:val="af3"/>
          <w:rFonts w:ascii="Calibri" w:hAnsi="Calibri"/>
        </w:rPr>
        <w:commentReference w:id="5"/>
      </w:r>
      <w:r w:rsidRPr="001716D2">
        <w:rPr>
          <w:rFonts w:cs="Times New Roman"/>
        </w:rPr>
        <w:t>.</w:t>
      </w:r>
    </w:p>
    <w:p w14:paraId="360F3DB7" w14:textId="77777777" w:rsidR="00D56395" w:rsidRPr="003150C7" w:rsidRDefault="00D56395" w:rsidP="00D56395">
      <w:pPr>
        <w:pStyle w:val="a3"/>
        <w:numPr>
          <w:ilvl w:val="0"/>
          <w:numId w:val="38"/>
        </w:numPr>
        <w:spacing w:line="240" w:lineRule="auto"/>
        <w:ind w:left="567" w:hanging="567"/>
        <w:rPr>
          <w:rFonts w:cs="Times New Roman"/>
        </w:rPr>
      </w:pPr>
      <w:commentRangeStart w:id="6"/>
      <w:r w:rsidRPr="003150C7">
        <w:rPr>
          <w:b/>
          <w:szCs w:val="24"/>
        </w:rPr>
        <w:t>Вместе с Объектом передано</w:t>
      </w:r>
      <w:r w:rsidRPr="003150C7">
        <w:rPr>
          <w:szCs w:val="24"/>
        </w:rPr>
        <w:t xml:space="preserve"> имущество:</w:t>
      </w:r>
    </w:p>
    <w:tbl>
      <w:tblPr>
        <w:tblStyle w:val="af2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D56395" w:rsidRPr="003150C7" w14:paraId="24E57394" w14:textId="77777777" w:rsidTr="00604EFE">
        <w:tc>
          <w:tcPr>
            <w:tcW w:w="10211" w:type="dxa"/>
            <w:tcBorders>
              <w:bottom w:val="single" w:sz="4" w:space="0" w:color="808080" w:themeColor="background1" w:themeShade="80"/>
            </w:tcBorders>
          </w:tcPr>
          <w:p w14:paraId="01BF59D2" w14:textId="77777777" w:rsidR="00D56395" w:rsidRPr="003150C7" w:rsidRDefault="00D56395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95" w:rsidRPr="003150C7" w14:paraId="53EAA503" w14:textId="77777777" w:rsidTr="00604EFE">
        <w:tc>
          <w:tcPr>
            <w:tcW w:w="102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8FC7A4" w14:textId="77777777" w:rsidR="00D56395" w:rsidRPr="003150C7" w:rsidRDefault="00D56395" w:rsidP="00604EF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95" w:rsidRPr="003150C7" w14:paraId="20DE3635" w14:textId="77777777" w:rsidTr="00604EFE">
        <w:tc>
          <w:tcPr>
            <w:tcW w:w="102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C93409" w14:textId="77777777" w:rsidR="00D56395" w:rsidRPr="003150C7" w:rsidRDefault="00D56395" w:rsidP="00604EF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commentRangeEnd w:id="6"/>
    <w:p w14:paraId="428E0690" w14:textId="77777777" w:rsidR="002002CC" w:rsidRPr="006D664A" w:rsidRDefault="004A3FDD" w:rsidP="002002CC">
      <w:pPr>
        <w:pStyle w:val="afa"/>
        <w:numPr>
          <w:ilvl w:val="0"/>
          <w:numId w:val="3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Style w:val="af3"/>
          <w:rFonts w:ascii="Calibri" w:eastAsia="Calibri" w:hAnsi="Calibri" w:cs="Calibri"/>
          <w:lang w:eastAsia="ar-SA"/>
        </w:rPr>
        <w:commentReference w:id="6"/>
      </w:r>
      <w:r w:rsidR="002002CC" w:rsidRPr="006D664A">
        <w:rPr>
          <w:rFonts w:ascii="Times New Roman" w:hAnsi="Times New Roman"/>
          <w:sz w:val="24"/>
          <w:szCs w:val="24"/>
        </w:rPr>
        <w:t>Покупатель принимает бремя содержания Объекта</w:t>
      </w:r>
      <w:r w:rsidR="002002CC">
        <w:rPr>
          <w:rFonts w:ascii="Times New Roman" w:hAnsi="Times New Roman"/>
          <w:sz w:val="24"/>
          <w:szCs w:val="24"/>
        </w:rPr>
        <w:t>.</w:t>
      </w:r>
    </w:p>
    <w:p w14:paraId="5D9EA1B2" w14:textId="77777777" w:rsidR="002002CC" w:rsidRPr="003150C7" w:rsidRDefault="002002CC" w:rsidP="002002CC">
      <w:pPr>
        <w:pStyle w:val="a3"/>
        <w:spacing w:line="240" w:lineRule="auto"/>
        <w:ind w:left="567"/>
        <w:rPr>
          <w:rFonts w:cs="Times New Roman"/>
        </w:rPr>
      </w:pPr>
      <w:r w:rsidRPr="003150C7">
        <w:rPr>
          <w:rFonts w:cs="Times New Roman"/>
        </w:rPr>
        <w:t xml:space="preserve">Покупателю </w:t>
      </w:r>
      <w:commentRangeStart w:id="7"/>
      <w:r w:rsidRPr="004A3FDD">
        <w:rPr>
          <w:rFonts w:cs="Times New Roman"/>
          <w:color w:val="FF0000"/>
        </w:rPr>
        <w:t>не</w:t>
      </w:r>
      <w:commentRangeEnd w:id="7"/>
      <w:r w:rsidR="004A3FDD">
        <w:rPr>
          <w:rStyle w:val="af3"/>
          <w:rFonts w:ascii="Calibri" w:hAnsi="Calibri"/>
        </w:rPr>
        <w:commentReference w:id="7"/>
      </w:r>
      <w:r w:rsidRPr="003150C7">
        <w:rPr>
          <w:rFonts w:cs="Times New Roman"/>
        </w:rPr>
        <w:t xml:space="preserve"> передаются задолженности за:</w:t>
      </w:r>
    </w:p>
    <w:p w14:paraId="29AE0C45" w14:textId="77777777" w:rsidR="002002CC" w:rsidRPr="003150C7" w:rsidRDefault="002002CC" w:rsidP="002002CC">
      <w:pPr>
        <w:pStyle w:val="a3"/>
        <w:spacing w:line="240" w:lineRule="auto"/>
        <w:ind w:left="720"/>
        <w:rPr>
          <w:rFonts w:cs="Times New Roman"/>
        </w:rPr>
      </w:pPr>
      <w:r w:rsidRPr="003150C7">
        <w:rPr>
          <w:rFonts w:cs="Times New Roman"/>
        </w:rPr>
        <w:t>– коммунальные и эксплуатационные услуги;</w:t>
      </w:r>
    </w:p>
    <w:p w14:paraId="15198E68" w14:textId="2EBA10B2" w:rsidR="002002CC" w:rsidRDefault="002002CC" w:rsidP="002002CC">
      <w:pPr>
        <w:pStyle w:val="a3"/>
        <w:spacing w:line="240" w:lineRule="auto"/>
        <w:ind w:left="720"/>
        <w:rPr>
          <w:rFonts w:cs="Times New Roman"/>
        </w:rPr>
      </w:pPr>
      <w:r w:rsidRPr="003150C7">
        <w:rPr>
          <w:rFonts w:cs="Times New Roman"/>
        </w:rPr>
        <w:t>– прочие обязательные взносы.</w:t>
      </w:r>
    </w:p>
    <w:p w14:paraId="526EF9BE" w14:textId="77777777" w:rsidR="00284D6D" w:rsidRDefault="00284D6D" w:rsidP="00284D6D">
      <w:pPr>
        <w:pStyle w:val="afa"/>
        <w:numPr>
          <w:ilvl w:val="0"/>
          <w:numId w:val="3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150C7">
        <w:rPr>
          <w:rFonts w:ascii="Times New Roman" w:hAnsi="Times New Roman"/>
          <w:sz w:val="24"/>
          <w:szCs w:val="24"/>
        </w:rPr>
        <w:t>Показания счётчиков на момент передачи:</w:t>
      </w:r>
    </w:p>
    <w:tbl>
      <w:tblPr>
        <w:tblStyle w:val="af2"/>
        <w:tblW w:w="9773" w:type="dxa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1"/>
        <w:gridCol w:w="2268"/>
        <w:gridCol w:w="236"/>
        <w:gridCol w:w="1612"/>
        <w:gridCol w:w="2126"/>
      </w:tblGrid>
      <w:tr w:rsidR="00284D6D" w:rsidRPr="0052754B" w14:paraId="1C12CCB6" w14:textId="77777777" w:rsidTr="00604EFE">
        <w:tc>
          <w:tcPr>
            <w:tcW w:w="1980" w:type="dxa"/>
          </w:tcPr>
          <w:p w14:paraId="066FDF18" w14:textId="77777777" w:rsidR="00284D6D" w:rsidRPr="0052754B" w:rsidRDefault="00284D6D" w:rsidP="00604EFE">
            <w:pPr>
              <w:pStyle w:val="afa"/>
              <w:ind w:left="567" w:hanging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CCE52DF" w14:textId="77777777" w:rsidR="00284D6D" w:rsidRPr="0052754B" w:rsidRDefault="00284D6D" w:rsidP="00604EFE">
            <w:pPr>
              <w:pStyle w:val="afa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Счётчика:</w:t>
            </w:r>
          </w:p>
        </w:tc>
        <w:tc>
          <w:tcPr>
            <w:tcW w:w="2268" w:type="dxa"/>
          </w:tcPr>
          <w:p w14:paraId="624DDC7F" w14:textId="77777777" w:rsidR="00284D6D" w:rsidRPr="0052754B" w:rsidRDefault="00284D6D" w:rsidP="00604EFE">
            <w:pPr>
              <w:pStyle w:val="afa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Показания:</w:t>
            </w:r>
          </w:p>
        </w:tc>
        <w:tc>
          <w:tcPr>
            <w:tcW w:w="236" w:type="dxa"/>
          </w:tcPr>
          <w:p w14:paraId="6010E9C6" w14:textId="77777777" w:rsidR="00284D6D" w:rsidRDefault="00284D6D" w:rsidP="00604EFE">
            <w:pPr>
              <w:pStyle w:val="afa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nil"/>
            </w:tcBorders>
          </w:tcPr>
          <w:p w14:paraId="03E53184" w14:textId="77777777" w:rsidR="00284D6D" w:rsidRDefault="00284D6D" w:rsidP="00604EFE">
            <w:pPr>
              <w:pStyle w:val="afa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Счётчика:</w:t>
            </w:r>
          </w:p>
        </w:tc>
        <w:tc>
          <w:tcPr>
            <w:tcW w:w="2126" w:type="dxa"/>
          </w:tcPr>
          <w:p w14:paraId="0AA94D9A" w14:textId="77777777" w:rsidR="00284D6D" w:rsidRDefault="00284D6D" w:rsidP="00604EFE">
            <w:pPr>
              <w:pStyle w:val="afa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Показания:</w:t>
            </w:r>
          </w:p>
        </w:tc>
      </w:tr>
      <w:tr w:rsidR="00284D6D" w:rsidRPr="0052754B" w14:paraId="08E611A8" w14:textId="77777777" w:rsidTr="00604EFE">
        <w:tc>
          <w:tcPr>
            <w:tcW w:w="1980" w:type="dxa"/>
          </w:tcPr>
          <w:p w14:paraId="18442BB3" w14:textId="77777777" w:rsidR="00284D6D" w:rsidRPr="0052754B" w:rsidRDefault="00284D6D" w:rsidP="00604EFE">
            <w:pPr>
              <w:pStyle w:val="afa"/>
              <w:ind w:left="567" w:hanging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54B">
              <w:rPr>
                <w:rFonts w:ascii="Times New Roman" w:hAnsi="Times New Roman"/>
                <w:sz w:val="24"/>
                <w:szCs w:val="24"/>
              </w:rPr>
              <w:t>Холодная вода: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A4D33BE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C6BEF6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998D363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nil"/>
              <w:bottom w:val="single" w:sz="4" w:space="0" w:color="auto"/>
            </w:tcBorders>
          </w:tcPr>
          <w:p w14:paraId="36F245A5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66AC21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6D" w:rsidRPr="0052754B" w14:paraId="12FACD22" w14:textId="77777777" w:rsidTr="00604EFE">
        <w:tc>
          <w:tcPr>
            <w:tcW w:w="1980" w:type="dxa"/>
          </w:tcPr>
          <w:p w14:paraId="7D401F30" w14:textId="77777777" w:rsidR="00284D6D" w:rsidRPr="0052754B" w:rsidRDefault="00284D6D" w:rsidP="00604EFE">
            <w:pPr>
              <w:pStyle w:val="afa"/>
              <w:ind w:left="567" w:hanging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54B">
              <w:rPr>
                <w:rFonts w:ascii="Times New Roman" w:hAnsi="Times New Roman"/>
                <w:sz w:val="24"/>
                <w:szCs w:val="24"/>
              </w:rPr>
              <w:t>Горячая вода: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FF96761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FFC04A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780BEBC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2202B2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CE3CAE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6D" w:rsidRPr="0052754B" w14:paraId="778565F0" w14:textId="77777777" w:rsidTr="00604EFE">
        <w:tc>
          <w:tcPr>
            <w:tcW w:w="1980" w:type="dxa"/>
          </w:tcPr>
          <w:p w14:paraId="3A9C56BC" w14:textId="77777777" w:rsidR="00284D6D" w:rsidRPr="0052754B" w:rsidRDefault="00284D6D" w:rsidP="00604EFE">
            <w:pPr>
              <w:pStyle w:val="afa"/>
              <w:ind w:left="567" w:hanging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54B">
              <w:rPr>
                <w:rFonts w:ascii="Times New Roman" w:hAnsi="Times New Roman"/>
                <w:sz w:val="24"/>
                <w:szCs w:val="24"/>
              </w:rPr>
              <w:t>Электроэнергия: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AB84BC8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3FF732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FB1434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42DCF7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23D3EA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6D" w:rsidRPr="0052754B" w14:paraId="421DE6AC" w14:textId="77777777" w:rsidTr="00604EFE">
        <w:tc>
          <w:tcPr>
            <w:tcW w:w="1980" w:type="dxa"/>
          </w:tcPr>
          <w:p w14:paraId="53A48F4A" w14:textId="77777777" w:rsidR="00284D6D" w:rsidRPr="0052754B" w:rsidRDefault="00284D6D" w:rsidP="00604EFE">
            <w:pPr>
              <w:pStyle w:val="afa"/>
              <w:ind w:left="567" w:hanging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Газ: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B19E152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E60604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581B1C7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8DEF78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288FB5" w14:textId="77777777" w:rsidR="00284D6D" w:rsidRPr="0052754B" w:rsidRDefault="00284D6D" w:rsidP="00604EFE">
            <w:pPr>
              <w:pStyle w:val="afa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E1DA8" w14:textId="77777777" w:rsidR="002002CC" w:rsidRDefault="002002CC" w:rsidP="002002CC">
      <w:pPr>
        <w:pStyle w:val="afa"/>
        <w:numPr>
          <w:ilvl w:val="0"/>
          <w:numId w:val="38"/>
        </w:numPr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3150C7">
        <w:rPr>
          <w:rFonts w:ascii="Times New Roman" w:hAnsi="Times New Roman"/>
          <w:sz w:val="24"/>
          <w:szCs w:val="24"/>
        </w:rPr>
        <w:lastRenderedPageBreak/>
        <w:t xml:space="preserve">Покупатель получил от Продавца комплектов ключей: </w:t>
      </w:r>
      <w:r w:rsidRPr="003150C7">
        <w:rPr>
          <w:rFonts w:ascii="Times New Roman" w:hAnsi="Times New Roman"/>
          <w:sz w:val="24"/>
          <w:szCs w:val="24"/>
          <w:u w:val="single"/>
        </w:rPr>
        <w:tab/>
      </w:r>
      <w:r w:rsidRPr="003150C7">
        <w:rPr>
          <w:rFonts w:ascii="Times New Roman" w:hAnsi="Times New Roman"/>
          <w:sz w:val="24"/>
          <w:szCs w:val="24"/>
          <w:u w:val="single"/>
        </w:rPr>
        <w:tab/>
      </w:r>
      <w:r w:rsidRPr="003150C7">
        <w:rPr>
          <w:rFonts w:ascii="Times New Roman" w:hAnsi="Times New Roman"/>
          <w:sz w:val="24"/>
          <w:szCs w:val="24"/>
          <w:u w:val="single"/>
        </w:rPr>
        <w:tab/>
      </w:r>
      <w:r w:rsidRPr="003150C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0149916" w14:textId="77777777" w:rsidR="002002CC" w:rsidRDefault="002002CC" w:rsidP="002002CC">
      <w:pPr>
        <w:pStyle w:val="afa"/>
        <w:numPr>
          <w:ilvl w:val="0"/>
          <w:numId w:val="38"/>
        </w:numPr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3150C7">
        <w:rPr>
          <w:rFonts w:ascii="Times New Roman" w:hAnsi="Times New Roman"/>
          <w:sz w:val="24"/>
          <w:szCs w:val="24"/>
        </w:rPr>
        <w:t xml:space="preserve">Покупатель получил от Продавца </w:t>
      </w:r>
      <w:r>
        <w:rPr>
          <w:rFonts w:ascii="Times New Roman" w:hAnsi="Times New Roman"/>
          <w:sz w:val="24"/>
          <w:szCs w:val="24"/>
        </w:rPr>
        <w:t>деньги для оплаты задолженностей</w:t>
      </w:r>
      <w:r w:rsidRPr="003150C7">
        <w:rPr>
          <w:rFonts w:ascii="Times New Roman" w:hAnsi="Times New Roman"/>
          <w:sz w:val="24"/>
          <w:szCs w:val="24"/>
        </w:rPr>
        <w:t xml:space="preserve">: </w:t>
      </w:r>
      <w:r w:rsidRPr="003150C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141BFC8" w14:textId="77777777" w:rsidR="002002CC" w:rsidRPr="003150C7" w:rsidRDefault="002002CC" w:rsidP="002002CC">
      <w:pPr>
        <w:pStyle w:val="a3"/>
        <w:numPr>
          <w:ilvl w:val="0"/>
          <w:numId w:val="38"/>
        </w:numPr>
        <w:spacing w:line="240" w:lineRule="auto"/>
        <w:ind w:left="567" w:hanging="567"/>
        <w:rPr>
          <w:rFonts w:cs="Times New Roman"/>
        </w:rPr>
      </w:pPr>
      <w:r w:rsidRPr="003150C7">
        <w:rPr>
          <w:rFonts w:cs="Times New Roman"/>
        </w:rPr>
        <w:t>Акт вступает в силу с момента его подписания Сторонами.</w:t>
      </w:r>
    </w:p>
    <w:p w14:paraId="22670684" w14:textId="77777777" w:rsidR="002002CC" w:rsidRDefault="002002CC" w:rsidP="002002CC">
      <w:pPr>
        <w:pStyle w:val="a3"/>
        <w:numPr>
          <w:ilvl w:val="0"/>
          <w:numId w:val="38"/>
        </w:numPr>
        <w:spacing w:line="240" w:lineRule="auto"/>
        <w:ind w:left="567" w:hanging="567"/>
        <w:rPr>
          <w:rFonts w:cs="Times New Roman"/>
        </w:rPr>
      </w:pPr>
      <w:r w:rsidRPr="003150C7">
        <w:rPr>
          <w:rFonts w:cs="Times New Roman"/>
        </w:rPr>
        <w:t>Акт составлен при полном понимании Сторонами его предмета и терминологии, на русском языке в 2-х подлинных экземплярах равной юридической силы, по одному для каждой из Сторон.</w:t>
      </w:r>
    </w:p>
    <w:p w14:paraId="6571CBE5" w14:textId="77777777" w:rsidR="002002CC" w:rsidRPr="00F92AAC" w:rsidRDefault="002002CC" w:rsidP="002002CC">
      <w:pPr>
        <w:pStyle w:val="a3"/>
        <w:numPr>
          <w:ilvl w:val="0"/>
          <w:numId w:val="38"/>
        </w:numPr>
        <w:spacing w:line="240" w:lineRule="auto"/>
        <w:ind w:left="567" w:hanging="567"/>
        <w:rPr>
          <w:rFonts w:cs="Times New Roman"/>
        </w:rPr>
      </w:pPr>
      <w:bookmarkStart w:id="8" w:name="_Hlk157957477"/>
      <w:r w:rsidRPr="00F92AAC">
        <w:rPr>
          <w:rFonts w:cs="Times New Roman"/>
          <w:szCs w:val="24"/>
        </w:rPr>
        <w:t>Контакты Сторон:</w:t>
      </w:r>
    </w:p>
    <w:tbl>
      <w:tblPr>
        <w:tblStyle w:val="af2"/>
        <w:tblpPr w:leftFromText="180" w:rightFromText="180" w:vertAnchor="text" w:horzAnchor="margin" w:tblpXSpec="right" w:tblpY="4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3094"/>
        <w:gridCol w:w="274"/>
        <w:gridCol w:w="1310"/>
        <w:gridCol w:w="4218"/>
      </w:tblGrid>
      <w:tr w:rsidR="002002CC" w:rsidRPr="00703D6E" w14:paraId="4B0DE13D" w14:textId="77777777" w:rsidTr="006F2B55">
        <w:tc>
          <w:tcPr>
            <w:tcW w:w="4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A7F724" w14:textId="77777777" w:rsidR="002002CC" w:rsidRPr="00703D6E" w:rsidRDefault="002002CC" w:rsidP="006F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27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C10FF3" w14:textId="77777777" w:rsidR="002002CC" w:rsidRPr="00703D6E" w:rsidRDefault="002002CC" w:rsidP="006F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8D9805" w14:textId="77777777" w:rsidR="002002CC" w:rsidRPr="00703D6E" w:rsidRDefault="002002CC" w:rsidP="006F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Покупатель.</w:t>
            </w:r>
          </w:p>
        </w:tc>
      </w:tr>
      <w:tr w:rsidR="002002CC" w:rsidRPr="00703D6E" w14:paraId="0AF571FC" w14:textId="77777777" w:rsidTr="006F2B55">
        <w:tc>
          <w:tcPr>
            <w:tcW w:w="1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86D0CD" w14:textId="77777777" w:rsidR="002002CC" w:rsidRPr="00703D6E" w:rsidRDefault="002002CC" w:rsidP="006F2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703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053B0A" w14:textId="77777777" w:rsidR="002002CC" w:rsidRPr="004864D1" w:rsidRDefault="002002CC" w:rsidP="006F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B6BE21" w14:textId="77777777" w:rsidR="002002CC" w:rsidRPr="00703D6E" w:rsidRDefault="002002CC" w:rsidP="006F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A8ED7A" w14:textId="77777777" w:rsidR="002002CC" w:rsidRPr="00703D6E" w:rsidRDefault="002002CC" w:rsidP="006F2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703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AB33F7" w14:textId="77777777" w:rsidR="002002CC" w:rsidRPr="00703D6E" w:rsidRDefault="002002CC" w:rsidP="006F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14:paraId="20C7E712" w14:textId="2E884E3B" w:rsidR="00BD0EAF" w:rsidRDefault="00BD0EAF" w:rsidP="007C0B94">
      <w:pPr>
        <w:pStyle w:val="a3"/>
        <w:spacing w:line="240" w:lineRule="auto"/>
        <w:ind w:left="567"/>
        <w:rPr>
          <w:rFonts w:cs="Times New Roman"/>
          <w:b/>
        </w:rPr>
      </w:pPr>
    </w:p>
    <w:tbl>
      <w:tblPr>
        <w:tblStyle w:val="af2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693"/>
      </w:tblGrid>
      <w:tr w:rsidR="00284D6D" w:rsidRPr="006A273F" w14:paraId="7D7CABDD" w14:textId="77777777" w:rsidTr="00604EFE">
        <w:trPr>
          <w:trHeight w:val="454"/>
        </w:trPr>
        <w:tc>
          <w:tcPr>
            <w:tcW w:w="3969" w:type="dxa"/>
            <w:vAlign w:val="center"/>
          </w:tcPr>
          <w:p w14:paraId="66842C08" w14:textId="77777777" w:rsidR="00284D6D" w:rsidRPr="006A273F" w:rsidRDefault="00284D6D" w:rsidP="00604EFE">
            <w:pPr>
              <w:pStyle w:val="a3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A273F">
              <w:rPr>
                <w:rFonts w:cs="Times New Roman"/>
              </w:rPr>
              <w:t>Подпись Продавца: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79A134F" w14:textId="77777777" w:rsidR="00284D6D" w:rsidRPr="006A273F" w:rsidRDefault="00284D6D" w:rsidP="00604EFE">
            <w:pPr>
              <w:pStyle w:val="a3"/>
              <w:spacing w:line="240" w:lineRule="auto"/>
              <w:ind w:left="0"/>
              <w:rPr>
                <w:rFonts w:cs="Times New Roman"/>
              </w:rPr>
            </w:pPr>
            <w:r w:rsidRPr="006A273F">
              <w:rPr>
                <w:rFonts w:ascii="Segoe UI Symbol" w:hAnsi="Segoe UI Symbol" w:cs="Segoe UI Symbol"/>
                <w:color w:val="808080"/>
                <w:sz w:val="20"/>
                <w:szCs w:val="20"/>
              </w:rPr>
              <w:t>✔</w:t>
            </w:r>
          </w:p>
        </w:tc>
        <w:tc>
          <w:tcPr>
            <w:tcW w:w="1843" w:type="dxa"/>
            <w:vAlign w:val="center"/>
          </w:tcPr>
          <w:p w14:paraId="6CE3A6D2" w14:textId="77777777" w:rsidR="00284D6D" w:rsidRPr="006A273F" w:rsidRDefault="00284D6D" w:rsidP="00604EFE">
            <w:pPr>
              <w:pStyle w:val="a3"/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14:paraId="7483C07F" w14:textId="77777777" w:rsidR="00284D6D" w:rsidRPr="0045473A" w:rsidRDefault="00284D6D" w:rsidP="00604EFE">
            <w:pPr>
              <w:pStyle w:val="af"/>
              <w:spacing w:before="0" w:beforeAutospacing="0" w:after="0" w:afterAutospacing="0"/>
              <w:jc w:val="right"/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</w:tr>
      <w:tr w:rsidR="00284D6D" w:rsidRPr="006A273F" w14:paraId="014AE86B" w14:textId="77777777" w:rsidTr="00604EFE">
        <w:trPr>
          <w:trHeight w:val="454"/>
        </w:trPr>
        <w:tc>
          <w:tcPr>
            <w:tcW w:w="3969" w:type="dxa"/>
            <w:vAlign w:val="center"/>
          </w:tcPr>
          <w:p w14:paraId="32DA347F" w14:textId="77777777" w:rsidR="00284D6D" w:rsidRPr="006A273F" w:rsidRDefault="00284D6D" w:rsidP="00604EFE">
            <w:pPr>
              <w:pStyle w:val="a3"/>
              <w:spacing w:line="240" w:lineRule="auto"/>
              <w:ind w:left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Расшифровка подписи</w:t>
            </w:r>
            <w:r w:rsidRPr="006A273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</w:t>
            </w:r>
            <w:r w:rsidRPr="006A273F">
              <w:rPr>
                <w:rFonts w:cs="Times New Roman"/>
              </w:rPr>
              <w:t>родавца: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CC5AC" w14:textId="77777777" w:rsidR="00284D6D" w:rsidRPr="006A273F" w:rsidRDefault="00284D6D" w:rsidP="00604EFE">
            <w:pPr>
              <w:pStyle w:val="a3"/>
              <w:spacing w:line="240" w:lineRule="auto"/>
              <w:ind w:left="0"/>
              <w:rPr>
                <w:rFonts w:cs="Times New Roman"/>
              </w:rPr>
            </w:pPr>
            <w:r w:rsidRPr="006A273F">
              <w:rPr>
                <w:rFonts w:ascii="Segoe UI Symbol" w:hAnsi="Segoe UI Symbol" w:cs="Segoe UI Symbol"/>
                <w:color w:val="808080"/>
                <w:sz w:val="20"/>
                <w:szCs w:val="20"/>
              </w:rPr>
              <w:t>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2D85A03" w14:textId="77777777" w:rsidR="00284D6D" w:rsidRPr="006A273F" w:rsidRDefault="00284D6D" w:rsidP="00604EFE">
            <w:pPr>
              <w:pStyle w:val="a3"/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101E8C0" w14:textId="77777777" w:rsidR="00284D6D" w:rsidRPr="0045473A" w:rsidRDefault="00284D6D" w:rsidP="00604EFE">
            <w:pPr>
              <w:pStyle w:val="af"/>
              <w:spacing w:before="0" w:beforeAutospacing="0" w:after="0" w:afterAutospacing="0"/>
              <w:jc w:val="right"/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</w:tr>
      <w:tr w:rsidR="00284D6D" w:rsidRPr="006A273F" w14:paraId="7FE8E44D" w14:textId="77777777" w:rsidTr="00604EFE">
        <w:trPr>
          <w:trHeight w:val="454"/>
        </w:trPr>
        <w:tc>
          <w:tcPr>
            <w:tcW w:w="3969" w:type="dxa"/>
            <w:vAlign w:val="center"/>
          </w:tcPr>
          <w:p w14:paraId="31C3131C" w14:textId="77777777" w:rsidR="00284D6D" w:rsidRDefault="00284D6D" w:rsidP="00604EFE">
            <w:pPr>
              <w:pStyle w:val="a3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A273F">
              <w:rPr>
                <w:rFonts w:cs="Times New Roman"/>
              </w:rPr>
              <w:t xml:space="preserve">Подпись </w:t>
            </w:r>
            <w:r>
              <w:rPr>
                <w:rFonts w:cs="Times New Roman"/>
              </w:rPr>
              <w:t>Покупателя: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0E288" w14:textId="77777777" w:rsidR="00284D6D" w:rsidRPr="006A273F" w:rsidRDefault="00284D6D" w:rsidP="00604EFE">
            <w:pPr>
              <w:pStyle w:val="a3"/>
              <w:spacing w:line="240" w:lineRule="auto"/>
              <w:ind w:left="0"/>
              <w:rPr>
                <w:rFonts w:ascii="Segoe UI Symbol" w:hAnsi="Segoe UI Symbol" w:cs="Segoe UI Symbol"/>
                <w:color w:val="808080"/>
                <w:sz w:val="20"/>
                <w:szCs w:val="20"/>
              </w:rPr>
            </w:pPr>
            <w:r w:rsidRPr="006A273F">
              <w:rPr>
                <w:rFonts w:ascii="Segoe UI Symbol" w:hAnsi="Segoe UI Symbol" w:cs="Segoe UI Symbol"/>
                <w:color w:val="808080"/>
                <w:sz w:val="20"/>
                <w:szCs w:val="20"/>
              </w:rPr>
              <w:t>✔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BF33B7" w14:textId="77777777" w:rsidR="00284D6D" w:rsidRPr="006A273F" w:rsidRDefault="00284D6D" w:rsidP="00604EFE">
            <w:pPr>
              <w:pStyle w:val="a3"/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72FCD6E" w14:textId="77777777" w:rsidR="00284D6D" w:rsidRPr="006A273F" w:rsidRDefault="00284D6D" w:rsidP="00604EFE">
            <w:pPr>
              <w:pStyle w:val="af"/>
              <w:spacing w:before="0" w:beforeAutospacing="0" w:after="0" w:afterAutospacing="0"/>
              <w:jc w:val="right"/>
              <w:rPr>
                <w:rFonts w:ascii="Segoe UI Symbol" w:hAnsi="Segoe UI Symbol" w:cs="Segoe UI Symbol"/>
                <w:color w:val="808080"/>
                <w:sz w:val="20"/>
                <w:szCs w:val="20"/>
              </w:rPr>
            </w:pPr>
          </w:p>
        </w:tc>
      </w:tr>
      <w:tr w:rsidR="00284D6D" w:rsidRPr="006A273F" w14:paraId="174AF5E2" w14:textId="77777777" w:rsidTr="00604EFE">
        <w:trPr>
          <w:trHeight w:val="454"/>
        </w:trPr>
        <w:tc>
          <w:tcPr>
            <w:tcW w:w="3969" w:type="dxa"/>
            <w:vAlign w:val="center"/>
          </w:tcPr>
          <w:p w14:paraId="248B5B2E" w14:textId="77777777" w:rsidR="00284D6D" w:rsidRDefault="00284D6D" w:rsidP="00604EFE">
            <w:pPr>
              <w:pStyle w:val="a3"/>
              <w:spacing w:line="240" w:lineRule="auto"/>
              <w:ind w:left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Расшифровка подписи</w:t>
            </w:r>
            <w:r w:rsidRPr="006A273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Покупателя: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5BB45" w14:textId="77777777" w:rsidR="00284D6D" w:rsidRPr="006A273F" w:rsidRDefault="00284D6D" w:rsidP="00604EFE">
            <w:pPr>
              <w:pStyle w:val="a3"/>
              <w:spacing w:line="240" w:lineRule="auto"/>
              <w:ind w:left="0"/>
              <w:rPr>
                <w:rFonts w:ascii="Segoe UI Symbol" w:hAnsi="Segoe UI Symbol" w:cs="Segoe UI Symbol"/>
                <w:color w:val="808080"/>
                <w:sz w:val="20"/>
                <w:szCs w:val="20"/>
              </w:rPr>
            </w:pPr>
            <w:r w:rsidRPr="006A273F">
              <w:rPr>
                <w:rFonts w:ascii="Segoe UI Symbol" w:hAnsi="Segoe UI Symbol" w:cs="Segoe UI Symbol"/>
                <w:color w:val="808080"/>
                <w:sz w:val="20"/>
                <w:szCs w:val="20"/>
              </w:rPr>
              <w:t>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5E0B73" w14:textId="77777777" w:rsidR="00284D6D" w:rsidRPr="006A273F" w:rsidRDefault="00284D6D" w:rsidP="00604EFE">
            <w:pPr>
              <w:pStyle w:val="a3"/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3EA1C43" w14:textId="77777777" w:rsidR="00284D6D" w:rsidRPr="006A273F" w:rsidRDefault="00284D6D" w:rsidP="00604EFE">
            <w:pPr>
              <w:pStyle w:val="af"/>
              <w:spacing w:before="0" w:beforeAutospacing="0" w:after="0" w:afterAutospacing="0"/>
              <w:jc w:val="right"/>
              <w:rPr>
                <w:rFonts w:ascii="Segoe UI Symbol" w:hAnsi="Segoe UI Symbol" w:cs="Segoe UI Symbol"/>
                <w:color w:val="808080"/>
                <w:sz w:val="20"/>
                <w:szCs w:val="20"/>
              </w:rPr>
            </w:pPr>
          </w:p>
        </w:tc>
      </w:tr>
    </w:tbl>
    <w:p w14:paraId="0A5FD476" w14:textId="3F2D0E0F" w:rsidR="00FC0137" w:rsidRDefault="00D75C80" w:rsidP="00284D6D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51B1B">
        <w:rPr>
          <w:rFonts w:cs="Times New Roman"/>
          <w:noProof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C0EBBC2" wp14:editId="6A46EC43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6598920" cy="6591300"/>
            <wp:effectExtent l="0" t="0" r="0" b="0"/>
            <wp:wrapNone/>
            <wp:docPr id="5" name="Рисунок 18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659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4EC6" w14:textId="34FBE92C" w:rsidR="00D75C80" w:rsidRDefault="00D75C80" w:rsidP="00284D6D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75C80" w:rsidSect="00C67D6B">
      <w:footerReference w:type="default" r:id="rId13"/>
      <w:footerReference w:type="first" r:id="rId14"/>
      <w:pgSz w:w="11906" w:h="16838"/>
      <w:pgMar w:top="426" w:right="566" w:bottom="764" w:left="567" w:header="708" w:footer="411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lexey.svami@gmail.com" w:date="2024-02-04T16:52:00Z" w:initials="a">
    <w:p w14:paraId="3B7A93E2" w14:textId="599F5681" w:rsidR="004A3FDD" w:rsidRDefault="004A3FDD">
      <w:pPr>
        <w:pStyle w:val="af4"/>
      </w:pPr>
      <w:r>
        <w:rPr>
          <w:rStyle w:val="af3"/>
        </w:rPr>
        <w:annotationRef/>
      </w:r>
      <w:r>
        <w:t xml:space="preserve">Удалите </w:t>
      </w:r>
      <w:r>
        <w:t>фразу</w:t>
      </w:r>
      <w:r>
        <w:t>, если недвижимость передаётся без имущества.</w:t>
      </w:r>
    </w:p>
  </w:comment>
  <w:comment w:id="5" w:author="alexey.svami@gmail.com" w:date="2024-02-04T16:53:00Z" w:initials="a">
    <w:p w14:paraId="3984266F" w14:textId="3043A98B" w:rsidR="004A3FDD" w:rsidRDefault="004A3FDD">
      <w:pPr>
        <w:pStyle w:val="af4"/>
      </w:pPr>
      <w:r>
        <w:rPr>
          <w:rStyle w:val="af3"/>
        </w:rPr>
        <w:annotationRef/>
      </w:r>
      <w:r>
        <w:rPr>
          <w:rStyle w:val="af3"/>
        </w:rPr>
        <w:annotationRef/>
      </w:r>
      <w:r>
        <w:t>Удалите</w:t>
      </w:r>
      <w:r>
        <w:t xml:space="preserve"> фразу</w:t>
      </w:r>
      <w:r>
        <w:t>, если недвижимость передаётся без имущества.</w:t>
      </w:r>
    </w:p>
  </w:comment>
  <w:comment w:id="6" w:author="alexey.svami@gmail.com" w:date="2024-02-04T16:53:00Z" w:initials="a">
    <w:p w14:paraId="24335B28" w14:textId="57036850" w:rsidR="004A3FDD" w:rsidRDefault="004A3FDD">
      <w:pPr>
        <w:pStyle w:val="af4"/>
      </w:pPr>
      <w:r>
        <w:rPr>
          <w:rStyle w:val="af3"/>
        </w:rPr>
        <w:annotationRef/>
      </w:r>
      <w:r>
        <w:rPr>
          <w:rStyle w:val="af3"/>
        </w:rPr>
        <w:annotationRef/>
      </w:r>
      <w:r>
        <w:rPr>
          <w:rStyle w:val="af3"/>
        </w:rPr>
        <w:annotationRef/>
      </w:r>
      <w:r>
        <w:t>Удалите</w:t>
      </w:r>
      <w:r>
        <w:t xml:space="preserve"> пункт</w:t>
      </w:r>
      <w:r>
        <w:t>, если недвижимость передаётся без имущества.</w:t>
      </w:r>
    </w:p>
  </w:comment>
  <w:comment w:id="7" w:author="alexey.svami@gmail.com" w:date="2024-02-04T16:51:00Z" w:initials="a">
    <w:p w14:paraId="1F76B371" w14:textId="00258C0E" w:rsidR="004A3FDD" w:rsidRDefault="004A3FDD">
      <w:pPr>
        <w:pStyle w:val="af4"/>
      </w:pPr>
      <w:r>
        <w:rPr>
          <w:rStyle w:val="af3"/>
        </w:rPr>
        <w:annotationRef/>
      </w:r>
      <w:r>
        <w:t>Удалите, если по договору долги передаются покупателю.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7A93E2" w15:done="0"/>
  <w15:commentEx w15:paraId="3984266F" w15:done="0"/>
  <w15:commentEx w15:paraId="24335B28" w15:done="0"/>
  <w15:commentEx w15:paraId="1F76B3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A3F53" w16cex:dateUtc="2024-02-04T09:52:00Z"/>
  <w16cex:commentExtensible w16cex:durableId="296A3F72" w16cex:dateUtc="2024-02-04T09:53:00Z"/>
  <w16cex:commentExtensible w16cex:durableId="296A3F8C" w16cex:dateUtc="2024-02-04T09:53:00Z"/>
  <w16cex:commentExtensible w16cex:durableId="296A3F13" w16cex:dateUtc="2024-02-04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93E2" w16cid:durableId="296A3F53"/>
  <w16cid:commentId w16cid:paraId="3984266F" w16cid:durableId="296A3F72"/>
  <w16cid:commentId w16cid:paraId="24335B28" w16cid:durableId="296A3F8C"/>
  <w16cid:commentId w16cid:paraId="1F76B371" w16cid:durableId="296A3F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3D56" w14:textId="77777777" w:rsidR="00A145B7" w:rsidRDefault="00A145B7">
      <w:r>
        <w:separator/>
      </w:r>
    </w:p>
    <w:p w14:paraId="7E27D585" w14:textId="77777777" w:rsidR="00A145B7" w:rsidRDefault="00A145B7"/>
    <w:p w14:paraId="593741E1" w14:textId="77777777" w:rsidR="00A145B7" w:rsidRDefault="00A145B7"/>
  </w:endnote>
  <w:endnote w:type="continuationSeparator" w:id="0">
    <w:p w14:paraId="3F25C512" w14:textId="77777777" w:rsidR="00A145B7" w:rsidRDefault="00A145B7">
      <w:r>
        <w:continuationSeparator/>
      </w:r>
    </w:p>
    <w:p w14:paraId="27061630" w14:textId="77777777" w:rsidR="00A145B7" w:rsidRDefault="00A145B7"/>
    <w:p w14:paraId="2F8DF054" w14:textId="77777777" w:rsidR="00A145B7" w:rsidRDefault="00A14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720644"/>
      <w:docPartObj>
        <w:docPartGallery w:val="Page Numbers (Bottom of Page)"/>
        <w:docPartUnique/>
      </w:docPartObj>
    </w:sdtPr>
    <w:sdtEndPr/>
    <w:sdtContent>
      <w:p w14:paraId="24704CC4" w14:textId="0DC1A11A" w:rsidR="007C0B94" w:rsidRDefault="007C0B94" w:rsidP="00F041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DA2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360D" w14:textId="49A967A9" w:rsidR="00C67D6B" w:rsidRDefault="00C67D6B" w:rsidP="00C67D6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C8FB" w14:textId="77777777" w:rsidR="00A145B7" w:rsidRDefault="00A145B7">
      <w:r>
        <w:separator/>
      </w:r>
    </w:p>
    <w:p w14:paraId="33D42FE2" w14:textId="77777777" w:rsidR="00A145B7" w:rsidRDefault="00A145B7"/>
    <w:p w14:paraId="6E3DBDC0" w14:textId="77777777" w:rsidR="00A145B7" w:rsidRDefault="00A145B7"/>
  </w:footnote>
  <w:footnote w:type="continuationSeparator" w:id="0">
    <w:p w14:paraId="5193047D" w14:textId="77777777" w:rsidR="00A145B7" w:rsidRDefault="00A145B7">
      <w:r>
        <w:continuationSeparator/>
      </w:r>
    </w:p>
    <w:p w14:paraId="1020165D" w14:textId="77777777" w:rsidR="00A145B7" w:rsidRDefault="00A145B7"/>
    <w:p w14:paraId="3A06B74A" w14:textId="77777777" w:rsidR="00A145B7" w:rsidRDefault="00A14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1C6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745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8D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365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C46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6EA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09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C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D66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27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2">
      <w:start w:val="5"/>
      <w:numFmt w:val="decimal"/>
      <w:lvlText w:val="%2.%3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5"/>
      <w:numFmt w:val="decimal"/>
      <w:lvlText w:val="%3.%4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5"/>
      <w:numFmt w:val="decimal"/>
      <w:lvlText w:val="%4.%5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5"/>
      <w:numFmt w:val="decimal"/>
      <w:lvlText w:val="%5.%6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5"/>
      <w:numFmt w:val="decimal"/>
      <w:lvlText w:val="%6.%7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5"/>
      <w:numFmt w:val="decimal"/>
      <w:lvlText w:val="%7.%8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5"/>
      <w:numFmt w:val="decimal"/>
      <w:lvlText w:val="%8.%9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1.1.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decimal"/>
      <w:lvlText w:val="1.1.%4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decimal"/>
      <w:lvlText w:val="1.1.%5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decimal"/>
      <w:lvlText w:val="1.1.%6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decimal"/>
      <w:lvlText w:val="1.1.%7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decimal"/>
      <w:lvlText w:val="1.1.%8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decimal"/>
      <w:lvlText w:val="1.1.%9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decimal"/>
      <w:lvlText w:val="3.%5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decimal"/>
      <w:lvlText w:val="3.%6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decimal"/>
      <w:lvlText w:val="3.%7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decimal"/>
      <w:lvlText w:val="3.%9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3.1.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decimal"/>
      <w:lvlText w:val="3.1.%4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decimal"/>
      <w:lvlText w:val="3.1.%5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decimal"/>
      <w:lvlText w:val="3.1.%6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decimal"/>
      <w:lvlText w:val="3.1.%7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decimal"/>
      <w:lvlText w:val="3.1.%8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decimal"/>
      <w:lvlText w:val="3.1.%9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3.1.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7"/>
      <w:numFmt w:val="decimal"/>
      <w:lvlText w:val="3.1.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7"/>
      <w:numFmt w:val="decimal"/>
      <w:lvlText w:val="3.1.%3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7"/>
      <w:numFmt w:val="decimal"/>
      <w:lvlText w:val="3.1.%4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7"/>
      <w:numFmt w:val="decimal"/>
      <w:lvlText w:val="3.1.%5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7"/>
      <w:numFmt w:val="decimal"/>
      <w:lvlText w:val="3.1.%6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7"/>
      <w:numFmt w:val="decimal"/>
      <w:lvlText w:val="3.1.%7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7"/>
      <w:numFmt w:val="decimal"/>
      <w:lvlText w:val="3.1.%8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7"/>
      <w:numFmt w:val="decimal"/>
      <w:lvlText w:val="3.1.%9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5" w15:restartNumberingAfterBreak="0">
    <w:nsid w:val="00000006"/>
    <w:multiLevelType w:val="multilevel"/>
    <w:tmpl w:val="B5F4FC5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  <w:lang w:val="ru-RU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sz w:val="24"/>
        <w:szCs w:val="24"/>
        <w:lang w:val="ru-RU"/>
      </w:rPr>
    </w:lvl>
    <w:lvl w:ilvl="3">
      <w:start w:val="8"/>
      <w:numFmt w:val="decimal"/>
      <w:lvlText w:val="%2.%3.%4."/>
      <w:lvlJc w:val="left"/>
      <w:pPr>
        <w:tabs>
          <w:tab w:val="num" w:pos="0"/>
        </w:tabs>
        <w:ind w:left="0" w:firstLine="0"/>
      </w:pPr>
      <w:rPr>
        <w:sz w:val="24"/>
        <w:szCs w:val="24"/>
        <w:lang w:val="ru-RU"/>
      </w:rPr>
    </w:lvl>
    <w:lvl w:ilvl="4">
      <w:start w:val="4"/>
      <w:numFmt w:val="decimal"/>
      <w:lvlText w:val="%4.%5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sz w:val="24"/>
        <w:szCs w:val="24"/>
        <w:lang w:val="ru-RU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sz w:val="24"/>
        <w:szCs w:val="24"/>
        <w:lang w:val="ru-RU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sz w:val="24"/>
        <w:szCs w:val="24"/>
        <w:lang w:val="ru-RU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sz w:val="24"/>
        <w:szCs w:val="24"/>
        <w:lang w:val="ru-RU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6.%3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decimal"/>
      <w:lvlText w:val="6.%4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decimal"/>
      <w:lvlText w:val="6.%5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decimal"/>
      <w:lvlText w:val="6.%8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decimal"/>
      <w:lvlText w:val="6.%9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9" w15:restartNumberingAfterBreak="0">
    <w:nsid w:val="049F6EE6"/>
    <w:multiLevelType w:val="multilevel"/>
    <w:tmpl w:val="383A5C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0AB449C1"/>
    <w:multiLevelType w:val="hybridMultilevel"/>
    <w:tmpl w:val="BB38FB16"/>
    <w:lvl w:ilvl="0" w:tplc="0AFCC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7A5F60"/>
    <w:multiLevelType w:val="singleLevel"/>
    <w:tmpl w:val="59E06D42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8355576"/>
    <w:multiLevelType w:val="hybridMultilevel"/>
    <w:tmpl w:val="2356F3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88153F6"/>
    <w:multiLevelType w:val="multilevel"/>
    <w:tmpl w:val="561CC75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18A8090A"/>
    <w:multiLevelType w:val="hybridMultilevel"/>
    <w:tmpl w:val="F7866700"/>
    <w:lvl w:ilvl="0" w:tplc="8FD8B870">
      <w:start w:val="1"/>
      <w:numFmt w:val="decimal"/>
      <w:lvlText w:val="2.3.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8C44C05"/>
    <w:multiLevelType w:val="hybridMultilevel"/>
    <w:tmpl w:val="57AA97BC"/>
    <w:lvl w:ilvl="0" w:tplc="94C031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82083"/>
    <w:multiLevelType w:val="multilevel"/>
    <w:tmpl w:val="2D8CA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1D6A159E"/>
    <w:multiLevelType w:val="multilevel"/>
    <w:tmpl w:val="02642EA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8" w15:restartNumberingAfterBreak="0">
    <w:nsid w:val="24296BF7"/>
    <w:multiLevelType w:val="hybridMultilevel"/>
    <w:tmpl w:val="6F080858"/>
    <w:lvl w:ilvl="0" w:tplc="6A1895BA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B84F49"/>
    <w:multiLevelType w:val="singleLevel"/>
    <w:tmpl w:val="AC604A4A"/>
    <w:lvl w:ilvl="0">
      <w:start w:val="7"/>
      <w:numFmt w:val="decimal"/>
      <w:lvlText w:val="6.%1."/>
      <w:legacy w:legacy="1" w:legacySpace="0" w:legacyIndent="33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0" w15:restartNumberingAfterBreak="0">
    <w:nsid w:val="2E8E3B5C"/>
    <w:multiLevelType w:val="hybridMultilevel"/>
    <w:tmpl w:val="AA04D29C"/>
    <w:lvl w:ilvl="0" w:tplc="4B94DF30">
      <w:start w:val="1"/>
      <w:numFmt w:val="decimal"/>
      <w:lvlText w:val="3.1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B032E58"/>
    <w:multiLevelType w:val="singleLevel"/>
    <w:tmpl w:val="385A3176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B223750"/>
    <w:multiLevelType w:val="hybridMultilevel"/>
    <w:tmpl w:val="88E67074"/>
    <w:lvl w:ilvl="0" w:tplc="58BCA41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F0A1D00"/>
    <w:multiLevelType w:val="hybridMultilevel"/>
    <w:tmpl w:val="2B189996"/>
    <w:lvl w:ilvl="0" w:tplc="8A4A9F68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E470E2"/>
    <w:multiLevelType w:val="hybridMultilevel"/>
    <w:tmpl w:val="2B189996"/>
    <w:lvl w:ilvl="0" w:tplc="8A4A9F68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CB7C9D"/>
    <w:multiLevelType w:val="singleLevel"/>
    <w:tmpl w:val="EC204EEC"/>
    <w:lvl w:ilvl="0">
      <w:start w:val="7"/>
      <w:numFmt w:val="decimal"/>
      <w:lvlText w:val="3.4.%1."/>
      <w:legacy w:legacy="1" w:legacySpace="0" w:legacyIndent="61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F8556E4"/>
    <w:multiLevelType w:val="singleLevel"/>
    <w:tmpl w:val="4BF0AB42"/>
    <w:lvl w:ilvl="0">
      <w:start w:val="1"/>
      <w:numFmt w:val="decimal"/>
      <w:lvlText w:val="3.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0407C09"/>
    <w:multiLevelType w:val="hybridMultilevel"/>
    <w:tmpl w:val="1520B902"/>
    <w:lvl w:ilvl="0" w:tplc="9B3CEFC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E321B"/>
    <w:multiLevelType w:val="singleLevel"/>
    <w:tmpl w:val="D17CF716"/>
    <w:lvl w:ilvl="0">
      <w:start w:val="2"/>
      <w:numFmt w:val="decimal"/>
      <w:lvlText w:val="3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486D8B"/>
    <w:multiLevelType w:val="hybridMultilevel"/>
    <w:tmpl w:val="8F1A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965C2"/>
    <w:multiLevelType w:val="singleLevel"/>
    <w:tmpl w:val="FFDAF742"/>
    <w:lvl w:ilvl="0">
      <w:start w:val="1"/>
      <w:numFmt w:val="decimal"/>
      <w:lvlText w:val="6.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37"/>
  </w:num>
  <w:num w:numId="5">
    <w:abstractNumId w:val="34"/>
  </w:num>
  <w:num w:numId="6">
    <w:abstractNumId w:val="28"/>
  </w:num>
  <w:num w:numId="7">
    <w:abstractNumId w:val="38"/>
  </w:num>
  <w:num w:numId="8">
    <w:abstractNumId w:val="36"/>
  </w:num>
  <w:num w:numId="9">
    <w:abstractNumId w:val="35"/>
  </w:num>
  <w:num w:numId="10">
    <w:abstractNumId w:val="21"/>
  </w:num>
  <w:num w:numId="11">
    <w:abstractNumId w:val="31"/>
  </w:num>
  <w:num w:numId="12">
    <w:abstractNumId w:val="40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3"/>
  </w:num>
  <w:num w:numId="29">
    <w:abstractNumId w:val="26"/>
  </w:num>
  <w:num w:numId="30">
    <w:abstractNumId w:val="24"/>
  </w:num>
  <w:num w:numId="31">
    <w:abstractNumId w:val="30"/>
  </w:num>
  <w:num w:numId="32">
    <w:abstractNumId w:val="3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ey.svami@gmail.com">
    <w15:presenceInfo w15:providerId="Windows Live" w15:userId="e73307feef549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1E"/>
    <w:rsid w:val="0000020A"/>
    <w:rsid w:val="00011293"/>
    <w:rsid w:val="000249B3"/>
    <w:rsid w:val="000265C3"/>
    <w:rsid w:val="00030249"/>
    <w:rsid w:val="000324AB"/>
    <w:rsid w:val="00032D6B"/>
    <w:rsid w:val="00035894"/>
    <w:rsid w:val="00037419"/>
    <w:rsid w:val="00040CBC"/>
    <w:rsid w:val="00044EDF"/>
    <w:rsid w:val="00051ADD"/>
    <w:rsid w:val="00051B48"/>
    <w:rsid w:val="00051CF0"/>
    <w:rsid w:val="00052CF8"/>
    <w:rsid w:val="00056123"/>
    <w:rsid w:val="00056AE4"/>
    <w:rsid w:val="00062249"/>
    <w:rsid w:val="00063BEB"/>
    <w:rsid w:val="000654C2"/>
    <w:rsid w:val="00066E1B"/>
    <w:rsid w:val="0007238F"/>
    <w:rsid w:val="0007405C"/>
    <w:rsid w:val="000762DB"/>
    <w:rsid w:val="00077D1A"/>
    <w:rsid w:val="00080D44"/>
    <w:rsid w:val="000832DE"/>
    <w:rsid w:val="00083303"/>
    <w:rsid w:val="00083FCE"/>
    <w:rsid w:val="0008443A"/>
    <w:rsid w:val="00084907"/>
    <w:rsid w:val="00086FF0"/>
    <w:rsid w:val="0009027E"/>
    <w:rsid w:val="00093C5F"/>
    <w:rsid w:val="000A0E35"/>
    <w:rsid w:val="000A0EDC"/>
    <w:rsid w:val="000A268C"/>
    <w:rsid w:val="000B0302"/>
    <w:rsid w:val="000B0EFA"/>
    <w:rsid w:val="000B110E"/>
    <w:rsid w:val="000B1F06"/>
    <w:rsid w:val="000B2451"/>
    <w:rsid w:val="000B49D7"/>
    <w:rsid w:val="000C343D"/>
    <w:rsid w:val="000C7FA7"/>
    <w:rsid w:val="000D0320"/>
    <w:rsid w:val="000D0C54"/>
    <w:rsid w:val="000D245F"/>
    <w:rsid w:val="000D6933"/>
    <w:rsid w:val="000E1AE8"/>
    <w:rsid w:val="000E7043"/>
    <w:rsid w:val="000F1D6A"/>
    <w:rsid w:val="000F3949"/>
    <w:rsid w:val="000F6E8A"/>
    <w:rsid w:val="000F6FD2"/>
    <w:rsid w:val="000F7109"/>
    <w:rsid w:val="00101FD6"/>
    <w:rsid w:val="001044F6"/>
    <w:rsid w:val="00112727"/>
    <w:rsid w:val="00116779"/>
    <w:rsid w:val="0011769D"/>
    <w:rsid w:val="0012169A"/>
    <w:rsid w:val="00124975"/>
    <w:rsid w:val="00124D25"/>
    <w:rsid w:val="00127B22"/>
    <w:rsid w:val="001318ED"/>
    <w:rsid w:val="001322FB"/>
    <w:rsid w:val="00134126"/>
    <w:rsid w:val="001377BD"/>
    <w:rsid w:val="00142C76"/>
    <w:rsid w:val="00144CDD"/>
    <w:rsid w:val="00144E58"/>
    <w:rsid w:val="001469DE"/>
    <w:rsid w:val="00146D80"/>
    <w:rsid w:val="001475DF"/>
    <w:rsid w:val="00152AC7"/>
    <w:rsid w:val="00152BDF"/>
    <w:rsid w:val="00154660"/>
    <w:rsid w:val="00156C87"/>
    <w:rsid w:val="00157CAC"/>
    <w:rsid w:val="00163741"/>
    <w:rsid w:val="001645FF"/>
    <w:rsid w:val="00164A1D"/>
    <w:rsid w:val="00164CAC"/>
    <w:rsid w:val="00166C13"/>
    <w:rsid w:val="00166F81"/>
    <w:rsid w:val="00167847"/>
    <w:rsid w:val="00167E18"/>
    <w:rsid w:val="001716D2"/>
    <w:rsid w:val="00171C58"/>
    <w:rsid w:val="00171E43"/>
    <w:rsid w:val="00174ADE"/>
    <w:rsid w:val="00177FE7"/>
    <w:rsid w:val="00182486"/>
    <w:rsid w:val="00182EE6"/>
    <w:rsid w:val="00187746"/>
    <w:rsid w:val="0018792E"/>
    <w:rsid w:val="00193DCE"/>
    <w:rsid w:val="001958B0"/>
    <w:rsid w:val="001A0DA2"/>
    <w:rsid w:val="001B079A"/>
    <w:rsid w:val="001B3E13"/>
    <w:rsid w:val="001C07C5"/>
    <w:rsid w:val="001C428D"/>
    <w:rsid w:val="001C6498"/>
    <w:rsid w:val="001D2294"/>
    <w:rsid w:val="001D47ED"/>
    <w:rsid w:val="001D7742"/>
    <w:rsid w:val="001E07B9"/>
    <w:rsid w:val="001E22D2"/>
    <w:rsid w:val="001E759B"/>
    <w:rsid w:val="001F517B"/>
    <w:rsid w:val="002002CC"/>
    <w:rsid w:val="002011A9"/>
    <w:rsid w:val="00201814"/>
    <w:rsid w:val="00205895"/>
    <w:rsid w:val="00205CDE"/>
    <w:rsid w:val="00214FD7"/>
    <w:rsid w:val="002205AC"/>
    <w:rsid w:val="00224DC7"/>
    <w:rsid w:val="002260B5"/>
    <w:rsid w:val="00226BA1"/>
    <w:rsid w:val="00227375"/>
    <w:rsid w:val="00235693"/>
    <w:rsid w:val="002401DC"/>
    <w:rsid w:val="00241C76"/>
    <w:rsid w:val="002469A6"/>
    <w:rsid w:val="00250580"/>
    <w:rsid w:val="00250FC9"/>
    <w:rsid w:val="0026063D"/>
    <w:rsid w:val="002608FF"/>
    <w:rsid w:val="00267C61"/>
    <w:rsid w:val="002702E7"/>
    <w:rsid w:val="0027040E"/>
    <w:rsid w:val="00272AC7"/>
    <w:rsid w:val="00274D2D"/>
    <w:rsid w:val="00275D49"/>
    <w:rsid w:val="002762FB"/>
    <w:rsid w:val="0028054B"/>
    <w:rsid w:val="00284D6D"/>
    <w:rsid w:val="002877CE"/>
    <w:rsid w:val="002904DA"/>
    <w:rsid w:val="00290E70"/>
    <w:rsid w:val="002920A1"/>
    <w:rsid w:val="002921B2"/>
    <w:rsid w:val="0029343E"/>
    <w:rsid w:val="002976D7"/>
    <w:rsid w:val="002A0DC8"/>
    <w:rsid w:val="002A2783"/>
    <w:rsid w:val="002B14E3"/>
    <w:rsid w:val="002B1970"/>
    <w:rsid w:val="002B3717"/>
    <w:rsid w:val="002B67C0"/>
    <w:rsid w:val="002B79F1"/>
    <w:rsid w:val="002B7CDB"/>
    <w:rsid w:val="002C1401"/>
    <w:rsid w:val="002C21C0"/>
    <w:rsid w:val="002C3F16"/>
    <w:rsid w:val="002C5784"/>
    <w:rsid w:val="002C6FBD"/>
    <w:rsid w:val="002C7A74"/>
    <w:rsid w:val="002D0D5E"/>
    <w:rsid w:val="002D4DB4"/>
    <w:rsid w:val="002D66CB"/>
    <w:rsid w:val="002D6892"/>
    <w:rsid w:val="002E7A72"/>
    <w:rsid w:val="002F1365"/>
    <w:rsid w:val="002F2399"/>
    <w:rsid w:val="002F3CAE"/>
    <w:rsid w:val="00310DB2"/>
    <w:rsid w:val="00311C25"/>
    <w:rsid w:val="0031237D"/>
    <w:rsid w:val="003150C7"/>
    <w:rsid w:val="00317C56"/>
    <w:rsid w:val="0032132D"/>
    <w:rsid w:val="0032342B"/>
    <w:rsid w:val="00325451"/>
    <w:rsid w:val="00326B08"/>
    <w:rsid w:val="00327C18"/>
    <w:rsid w:val="00330A1A"/>
    <w:rsid w:val="00330E6F"/>
    <w:rsid w:val="00331135"/>
    <w:rsid w:val="00332BEF"/>
    <w:rsid w:val="00337631"/>
    <w:rsid w:val="0034610B"/>
    <w:rsid w:val="00353CC1"/>
    <w:rsid w:val="003646EB"/>
    <w:rsid w:val="003678B9"/>
    <w:rsid w:val="003718BE"/>
    <w:rsid w:val="00373A47"/>
    <w:rsid w:val="00374184"/>
    <w:rsid w:val="00382C60"/>
    <w:rsid w:val="00382D50"/>
    <w:rsid w:val="00384431"/>
    <w:rsid w:val="00384F05"/>
    <w:rsid w:val="003866EF"/>
    <w:rsid w:val="00395C42"/>
    <w:rsid w:val="003A60B3"/>
    <w:rsid w:val="003B668D"/>
    <w:rsid w:val="003C1DAA"/>
    <w:rsid w:val="003C64C3"/>
    <w:rsid w:val="003C6A9F"/>
    <w:rsid w:val="003C6CCF"/>
    <w:rsid w:val="003D27FF"/>
    <w:rsid w:val="003D5BC1"/>
    <w:rsid w:val="003D7B63"/>
    <w:rsid w:val="003E66D5"/>
    <w:rsid w:val="003E7660"/>
    <w:rsid w:val="003F1BDD"/>
    <w:rsid w:val="003F6B4F"/>
    <w:rsid w:val="003F70A6"/>
    <w:rsid w:val="00401EB6"/>
    <w:rsid w:val="00402760"/>
    <w:rsid w:val="004037C8"/>
    <w:rsid w:val="00403BF0"/>
    <w:rsid w:val="004054C9"/>
    <w:rsid w:val="004107A6"/>
    <w:rsid w:val="0041119D"/>
    <w:rsid w:val="0041199B"/>
    <w:rsid w:val="00414B0A"/>
    <w:rsid w:val="0041533E"/>
    <w:rsid w:val="00420BBC"/>
    <w:rsid w:val="0042555F"/>
    <w:rsid w:val="00426352"/>
    <w:rsid w:val="00426752"/>
    <w:rsid w:val="00436183"/>
    <w:rsid w:val="00436C05"/>
    <w:rsid w:val="0044076E"/>
    <w:rsid w:val="00440B50"/>
    <w:rsid w:val="00450EF5"/>
    <w:rsid w:val="00450EF8"/>
    <w:rsid w:val="004615F1"/>
    <w:rsid w:val="00470412"/>
    <w:rsid w:val="00475A1D"/>
    <w:rsid w:val="0047629A"/>
    <w:rsid w:val="00476DBE"/>
    <w:rsid w:val="00477BA5"/>
    <w:rsid w:val="00480A1E"/>
    <w:rsid w:val="0048193F"/>
    <w:rsid w:val="0048371D"/>
    <w:rsid w:val="00483B2A"/>
    <w:rsid w:val="00484808"/>
    <w:rsid w:val="00484A01"/>
    <w:rsid w:val="00486811"/>
    <w:rsid w:val="00487715"/>
    <w:rsid w:val="00490A1F"/>
    <w:rsid w:val="00494408"/>
    <w:rsid w:val="004A0203"/>
    <w:rsid w:val="004A0B6A"/>
    <w:rsid w:val="004A3FDD"/>
    <w:rsid w:val="004A62BE"/>
    <w:rsid w:val="004A7AE5"/>
    <w:rsid w:val="004C299E"/>
    <w:rsid w:val="004C7F02"/>
    <w:rsid w:val="004D0447"/>
    <w:rsid w:val="004D099C"/>
    <w:rsid w:val="004D101E"/>
    <w:rsid w:val="004D4AF7"/>
    <w:rsid w:val="004E23F8"/>
    <w:rsid w:val="004E59F6"/>
    <w:rsid w:val="004F5541"/>
    <w:rsid w:val="004F75CC"/>
    <w:rsid w:val="00500E60"/>
    <w:rsid w:val="00504E83"/>
    <w:rsid w:val="00511FD9"/>
    <w:rsid w:val="00511FE1"/>
    <w:rsid w:val="0052754B"/>
    <w:rsid w:val="00533342"/>
    <w:rsid w:val="00536110"/>
    <w:rsid w:val="005436DB"/>
    <w:rsid w:val="0054412A"/>
    <w:rsid w:val="00553353"/>
    <w:rsid w:val="00553E9C"/>
    <w:rsid w:val="005620FE"/>
    <w:rsid w:val="0056256B"/>
    <w:rsid w:val="00562C59"/>
    <w:rsid w:val="0056488B"/>
    <w:rsid w:val="00565611"/>
    <w:rsid w:val="00565AC9"/>
    <w:rsid w:val="00567EF3"/>
    <w:rsid w:val="00575794"/>
    <w:rsid w:val="0057706E"/>
    <w:rsid w:val="005801AB"/>
    <w:rsid w:val="00585E8E"/>
    <w:rsid w:val="00586364"/>
    <w:rsid w:val="005925EC"/>
    <w:rsid w:val="005A232A"/>
    <w:rsid w:val="005A26C6"/>
    <w:rsid w:val="005B0F96"/>
    <w:rsid w:val="005B245A"/>
    <w:rsid w:val="005B3A07"/>
    <w:rsid w:val="005B53CB"/>
    <w:rsid w:val="005C2B68"/>
    <w:rsid w:val="005C2E88"/>
    <w:rsid w:val="005C39AC"/>
    <w:rsid w:val="005C426E"/>
    <w:rsid w:val="005C482B"/>
    <w:rsid w:val="005C4DA2"/>
    <w:rsid w:val="005D0254"/>
    <w:rsid w:val="005D1FDB"/>
    <w:rsid w:val="005D1FFA"/>
    <w:rsid w:val="005E3267"/>
    <w:rsid w:val="005E7B83"/>
    <w:rsid w:val="005E7C00"/>
    <w:rsid w:val="005F4CC8"/>
    <w:rsid w:val="00600B54"/>
    <w:rsid w:val="00601D78"/>
    <w:rsid w:val="00607DC6"/>
    <w:rsid w:val="00610769"/>
    <w:rsid w:val="00613019"/>
    <w:rsid w:val="00620D13"/>
    <w:rsid w:val="00623E3F"/>
    <w:rsid w:val="0062450F"/>
    <w:rsid w:val="006255B9"/>
    <w:rsid w:val="00633E7D"/>
    <w:rsid w:val="00634688"/>
    <w:rsid w:val="006360E9"/>
    <w:rsid w:val="00640E0C"/>
    <w:rsid w:val="006433EF"/>
    <w:rsid w:val="00645EA2"/>
    <w:rsid w:val="00651EAE"/>
    <w:rsid w:val="0065569C"/>
    <w:rsid w:val="0065636C"/>
    <w:rsid w:val="00657362"/>
    <w:rsid w:val="006635E2"/>
    <w:rsid w:val="00670E61"/>
    <w:rsid w:val="00671019"/>
    <w:rsid w:val="00671026"/>
    <w:rsid w:val="00673936"/>
    <w:rsid w:val="00675921"/>
    <w:rsid w:val="00680277"/>
    <w:rsid w:val="006819E2"/>
    <w:rsid w:val="00682361"/>
    <w:rsid w:val="00683592"/>
    <w:rsid w:val="00685BDB"/>
    <w:rsid w:val="0068647D"/>
    <w:rsid w:val="00691781"/>
    <w:rsid w:val="00692394"/>
    <w:rsid w:val="00697F56"/>
    <w:rsid w:val="006A191F"/>
    <w:rsid w:val="006B3D94"/>
    <w:rsid w:val="006B4296"/>
    <w:rsid w:val="006C03C7"/>
    <w:rsid w:val="006C333F"/>
    <w:rsid w:val="006C4B5D"/>
    <w:rsid w:val="006C7253"/>
    <w:rsid w:val="006D0141"/>
    <w:rsid w:val="006D166C"/>
    <w:rsid w:val="006D3B6C"/>
    <w:rsid w:val="006D664A"/>
    <w:rsid w:val="006E4D9A"/>
    <w:rsid w:val="006E70DC"/>
    <w:rsid w:val="006F1420"/>
    <w:rsid w:val="006F1ABF"/>
    <w:rsid w:val="006F36CD"/>
    <w:rsid w:val="006F6C72"/>
    <w:rsid w:val="00703D6E"/>
    <w:rsid w:val="00705D86"/>
    <w:rsid w:val="00706EB1"/>
    <w:rsid w:val="007071E7"/>
    <w:rsid w:val="00710B69"/>
    <w:rsid w:val="00710E15"/>
    <w:rsid w:val="00711B1D"/>
    <w:rsid w:val="00711E37"/>
    <w:rsid w:val="00716B97"/>
    <w:rsid w:val="00716F1E"/>
    <w:rsid w:val="00727816"/>
    <w:rsid w:val="00730F5B"/>
    <w:rsid w:val="00740FD2"/>
    <w:rsid w:val="00741D4B"/>
    <w:rsid w:val="00747F97"/>
    <w:rsid w:val="00753BDE"/>
    <w:rsid w:val="00755816"/>
    <w:rsid w:val="007629DD"/>
    <w:rsid w:val="00775A4F"/>
    <w:rsid w:val="007807A9"/>
    <w:rsid w:val="00783D33"/>
    <w:rsid w:val="0078567C"/>
    <w:rsid w:val="0079233A"/>
    <w:rsid w:val="00794D84"/>
    <w:rsid w:val="00795C6C"/>
    <w:rsid w:val="007A0E45"/>
    <w:rsid w:val="007A1BD5"/>
    <w:rsid w:val="007A28E0"/>
    <w:rsid w:val="007A55D0"/>
    <w:rsid w:val="007A6E22"/>
    <w:rsid w:val="007B043F"/>
    <w:rsid w:val="007B4BA4"/>
    <w:rsid w:val="007C0B94"/>
    <w:rsid w:val="007C1AC1"/>
    <w:rsid w:val="007C4B3F"/>
    <w:rsid w:val="007C4CBA"/>
    <w:rsid w:val="007D648F"/>
    <w:rsid w:val="007E6961"/>
    <w:rsid w:val="007E6E76"/>
    <w:rsid w:val="007E7B9B"/>
    <w:rsid w:val="007F0BD2"/>
    <w:rsid w:val="007F6CAA"/>
    <w:rsid w:val="00800CEF"/>
    <w:rsid w:val="00810A4F"/>
    <w:rsid w:val="00811DFC"/>
    <w:rsid w:val="00812DAE"/>
    <w:rsid w:val="00830BB9"/>
    <w:rsid w:val="008324A3"/>
    <w:rsid w:val="00834A8B"/>
    <w:rsid w:val="008402AB"/>
    <w:rsid w:val="008453A3"/>
    <w:rsid w:val="00857EBF"/>
    <w:rsid w:val="00862679"/>
    <w:rsid w:val="008637DC"/>
    <w:rsid w:val="00865EE6"/>
    <w:rsid w:val="00867BAB"/>
    <w:rsid w:val="00873467"/>
    <w:rsid w:val="00874348"/>
    <w:rsid w:val="008836B2"/>
    <w:rsid w:val="00883C24"/>
    <w:rsid w:val="00891520"/>
    <w:rsid w:val="00891A38"/>
    <w:rsid w:val="00897C35"/>
    <w:rsid w:val="008B5A28"/>
    <w:rsid w:val="008C3E06"/>
    <w:rsid w:val="008C60AA"/>
    <w:rsid w:val="008C6B1B"/>
    <w:rsid w:val="008D0813"/>
    <w:rsid w:val="008E0352"/>
    <w:rsid w:val="008E0975"/>
    <w:rsid w:val="008E43A5"/>
    <w:rsid w:val="008F30B5"/>
    <w:rsid w:val="00901714"/>
    <w:rsid w:val="009038DF"/>
    <w:rsid w:val="009104FF"/>
    <w:rsid w:val="00912F04"/>
    <w:rsid w:val="00915186"/>
    <w:rsid w:val="00922ACC"/>
    <w:rsid w:val="009242B4"/>
    <w:rsid w:val="00924D1E"/>
    <w:rsid w:val="00930181"/>
    <w:rsid w:val="009345F2"/>
    <w:rsid w:val="009347B3"/>
    <w:rsid w:val="00941279"/>
    <w:rsid w:val="009416A9"/>
    <w:rsid w:val="00942C4E"/>
    <w:rsid w:val="00950440"/>
    <w:rsid w:val="0095171E"/>
    <w:rsid w:val="009522B7"/>
    <w:rsid w:val="009605E9"/>
    <w:rsid w:val="00961EB9"/>
    <w:rsid w:val="00964074"/>
    <w:rsid w:val="009643DC"/>
    <w:rsid w:val="00965674"/>
    <w:rsid w:val="00965E13"/>
    <w:rsid w:val="00965F94"/>
    <w:rsid w:val="0097085D"/>
    <w:rsid w:val="00982945"/>
    <w:rsid w:val="00987E29"/>
    <w:rsid w:val="009934E4"/>
    <w:rsid w:val="00997EB5"/>
    <w:rsid w:val="009A00E7"/>
    <w:rsid w:val="009A0C92"/>
    <w:rsid w:val="009A604B"/>
    <w:rsid w:val="009A7178"/>
    <w:rsid w:val="009B2BF2"/>
    <w:rsid w:val="009B2EF5"/>
    <w:rsid w:val="009B354A"/>
    <w:rsid w:val="009B77C8"/>
    <w:rsid w:val="009C1BA8"/>
    <w:rsid w:val="009C6C20"/>
    <w:rsid w:val="009D0E34"/>
    <w:rsid w:val="009D1120"/>
    <w:rsid w:val="009D30C5"/>
    <w:rsid w:val="009D5428"/>
    <w:rsid w:val="009D7902"/>
    <w:rsid w:val="009E3F13"/>
    <w:rsid w:val="009E793C"/>
    <w:rsid w:val="009F3FDB"/>
    <w:rsid w:val="009F4E03"/>
    <w:rsid w:val="00A032DA"/>
    <w:rsid w:val="00A04133"/>
    <w:rsid w:val="00A043AA"/>
    <w:rsid w:val="00A04563"/>
    <w:rsid w:val="00A05FB5"/>
    <w:rsid w:val="00A066E5"/>
    <w:rsid w:val="00A06AA7"/>
    <w:rsid w:val="00A06CC6"/>
    <w:rsid w:val="00A145B7"/>
    <w:rsid w:val="00A14924"/>
    <w:rsid w:val="00A2308C"/>
    <w:rsid w:val="00A23452"/>
    <w:rsid w:val="00A23B48"/>
    <w:rsid w:val="00A269D5"/>
    <w:rsid w:val="00A270EF"/>
    <w:rsid w:val="00A271AC"/>
    <w:rsid w:val="00A31558"/>
    <w:rsid w:val="00A31908"/>
    <w:rsid w:val="00A32979"/>
    <w:rsid w:val="00A34544"/>
    <w:rsid w:val="00A3723C"/>
    <w:rsid w:val="00A37DDE"/>
    <w:rsid w:val="00A50262"/>
    <w:rsid w:val="00A51191"/>
    <w:rsid w:val="00A5198D"/>
    <w:rsid w:val="00A51B1B"/>
    <w:rsid w:val="00A55883"/>
    <w:rsid w:val="00A61267"/>
    <w:rsid w:val="00A618E4"/>
    <w:rsid w:val="00A6221E"/>
    <w:rsid w:val="00A6421E"/>
    <w:rsid w:val="00A647E7"/>
    <w:rsid w:val="00A6517F"/>
    <w:rsid w:val="00A704F5"/>
    <w:rsid w:val="00A74EFC"/>
    <w:rsid w:val="00A85419"/>
    <w:rsid w:val="00A8755C"/>
    <w:rsid w:val="00A94EFB"/>
    <w:rsid w:val="00AA1246"/>
    <w:rsid w:val="00AA72FD"/>
    <w:rsid w:val="00AB3647"/>
    <w:rsid w:val="00AB6D08"/>
    <w:rsid w:val="00AC01E6"/>
    <w:rsid w:val="00AC62BD"/>
    <w:rsid w:val="00AC6568"/>
    <w:rsid w:val="00AC694D"/>
    <w:rsid w:val="00AD06C6"/>
    <w:rsid w:val="00AD3823"/>
    <w:rsid w:val="00AE0442"/>
    <w:rsid w:val="00AE31E9"/>
    <w:rsid w:val="00AE33BB"/>
    <w:rsid w:val="00AE37DD"/>
    <w:rsid w:val="00AE3CBA"/>
    <w:rsid w:val="00AE5ECB"/>
    <w:rsid w:val="00AE6B1A"/>
    <w:rsid w:val="00AF3892"/>
    <w:rsid w:val="00AF498E"/>
    <w:rsid w:val="00AF71BF"/>
    <w:rsid w:val="00B049C3"/>
    <w:rsid w:val="00B05FEC"/>
    <w:rsid w:val="00B06429"/>
    <w:rsid w:val="00B0781C"/>
    <w:rsid w:val="00B1008E"/>
    <w:rsid w:val="00B101A3"/>
    <w:rsid w:val="00B10FE9"/>
    <w:rsid w:val="00B12150"/>
    <w:rsid w:val="00B12616"/>
    <w:rsid w:val="00B20FDE"/>
    <w:rsid w:val="00B22686"/>
    <w:rsid w:val="00B3177D"/>
    <w:rsid w:val="00B32809"/>
    <w:rsid w:val="00B34BAE"/>
    <w:rsid w:val="00B431DB"/>
    <w:rsid w:val="00B52A12"/>
    <w:rsid w:val="00B5308C"/>
    <w:rsid w:val="00B547A0"/>
    <w:rsid w:val="00B54E74"/>
    <w:rsid w:val="00B561DC"/>
    <w:rsid w:val="00B610AD"/>
    <w:rsid w:val="00B61122"/>
    <w:rsid w:val="00B63834"/>
    <w:rsid w:val="00B648F1"/>
    <w:rsid w:val="00B65346"/>
    <w:rsid w:val="00B70689"/>
    <w:rsid w:val="00B7531C"/>
    <w:rsid w:val="00B76056"/>
    <w:rsid w:val="00B76AAE"/>
    <w:rsid w:val="00B815BB"/>
    <w:rsid w:val="00B84013"/>
    <w:rsid w:val="00B87B8F"/>
    <w:rsid w:val="00B93632"/>
    <w:rsid w:val="00BA0934"/>
    <w:rsid w:val="00BA2316"/>
    <w:rsid w:val="00BA324E"/>
    <w:rsid w:val="00BB3E05"/>
    <w:rsid w:val="00BB597B"/>
    <w:rsid w:val="00BB60E5"/>
    <w:rsid w:val="00BB7226"/>
    <w:rsid w:val="00BC435F"/>
    <w:rsid w:val="00BC480C"/>
    <w:rsid w:val="00BC6B91"/>
    <w:rsid w:val="00BD0EAF"/>
    <w:rsid w:val="00BD2826"/>
    <w:rsid w:val="00BD34D0"/>
    <w:rsid w:val="00BE3119"/>
    <w:rsid w:val="00BE671C"/>
    <w:rsid w:val="00BE6C4A"/>
    <w:rsid w:val="00BF20A3"/>
    <w:rsid w:val="00BF2E5E"/>
    <w:rsid w:val="00C054DD"/>
    <w:rsid w:val="00C0693B"/>
    <w:rsid w:val="00C12B35"/>
    <w:rsid w:val="00C15933"/>
    <w:rsid w:val="00C16232"/>
    <w:rsid w:val="00C1651C"/>
    <w:rsid w:val="00C165E6"/>
    <w:rsid w:val="00C17885"/>
    <w:rsid w:val="00C26AB9"/>
    <w:rsid w:val="00C27C80"/>
    <w:rsid w:val="00C31F77"/>
    <w:rsid w:val="00C33FA5"/>
    <w:rsid w:val="00C3420F"/>
    <w:rsid w:val="00C358A2"/>
    <w:rsid w:val="00C37E12"/>
    <w:rsid w:val="00C409E9"/>
    <w:rsid w:val="00C44DBF"/>
    <w:rsid w:val="00C45D7F"/>
    <w:rsid w:val="00C5185A"/>
    <w:rsid w:val="00C52043"/>
    <w:rsid w:val="00C52C59"/>
    <w:rsid w:val="00C53433"/>
    <w:rsid w:val="00C53769"/>
    <w:rsid w:val="00C54EEA"/>
    <w:rsid w:val="00C631DE"/>
    <w:rsid w:val="00C6359C"/>
    <w:rsid w:val="00C666CB"/>
    <w:rsid w:val="00C67D6B"/>
    <w:rsid w:val="00C72218"/>
    <w:rsid w:val="00C75041"/>
    <w:rsid w:val="00C82A8A"/>
    <w:rsid w:val="00C8382E"/>
    <w:rsid w:val="00C85325"/>
    <w:rsid w:val="00C878AD"/>
    <w:rsid w:val="00C92AB3"/>
    <w:rsid w:val="00C96AB8"/>
    <w:rsid w:val="00CA21FC"/>
    <w:rsid w:val="00CA223A"/>
    <w:rsid w:val="00CA42CE"/>
    <w:rsid w:val="00CA5695"/>
    <w:rsid w:val="00CA6E93"/>
    <w:rsid w:val="00CA717B"/>
    <w:rsid w:val="00CB0EA4"/>
    <w:rsid w:val="00CB1CBB"/>
    <w:rsid w:val="00CB6F10"/>
    <w:rsid w:val="00CB72E9"/>
    <w:rsid w:val="00CC0DDE"/>
    <w:rsid w:val="00CC1283"/>
    <w:rsid w:val="00CC12AD"/>
    <w:rsid w:val="00CC7779"/>
    <w:rsid w:val="00CD3342"/>
    <w:rsid w:val="00CD3A95"/>
    <w:rsid w:val="00CD6FA9"/>
    <w:rsid w:val="00CE5C7F"/>
    <w:rsid w:val="00CE651E"/>
    <w:rsid w:val="00CF0CAA"/>
    <w:rsid w:val="00CF4EBB"/>
    <w:rsid w:val="00D0261B"/>
    <w:rsid w:val="00D03AED"/>
    <w:rsid w:val="00D11335"/>
    <w:rsid w:val="00D11AE1"/>
    <w:rsid w:val="00D1566C"/>
    <w:rsid w:val="00D250BC"/>
    <w:rsid w:val="00D26DA3"/>
    <w:rsid w:val="00D3224D"/>
    <w:rsid w:val="00D33AC8"/>
    <w:rsid w:val="00D406B3"/>
    <w:rsid w:val="00D4201E"/>
    <w:rsid w:val="00D47994"/>
    <w:rsid w:val="00D51727"/>
    <w:rsid w:val="00D55A33"/>
    <w:rsid w:val="00D562CD"/>
    <w:rsid w:val="00D56395"/>
    <w:rsid w:val="00D56B2F"/>
    <w:rsid w:val="00D603EE"/>
    <w:rsid w:val="00D65041"/>
    <w:rsid w:val="00D74968"/>
    <w:rsid w:val="00D74B4A"/>
    <w:rsid w:val="00D75C80"/>
    <w:rsid w:val="00DA004A"/>
    <w:rsid w:val="00DB5AE9"/>
    <w:rsid w:val="00DB5DA1"/>
    <w:rsid w:val="00DB73C7"/>
    <w:rsid w:val="00DB76CF"/>
    <w:rsid w:val="00DC1773"/>
    <w:rsid w:val="00DC2A35"/>
    <w:rsid w:val="00DC4D2D"/>
    <w:rsid w:val="00DC6A56"/>
    <w:rsid w:val="00DC7D5F"/>
    <w:rsid w:val="00DD0E0A"/>
    <w:rsid w:val="00DD4C51"/>
    <w:rsid w:val="00DE113B"/>
    <w:rsid w:val="00DE35BF"/>
    <w:rsid w:val="00DE42DE"/>
    <w:rsid w:val="00DF03F0"/>
    <w:rsid w:val="00E01C08"/>
    <w:rsid w:val="00E07C09"/>
    <w:rsid w:val="00E1248C"/>
    <w:rsid w:val="00E1250D"/>
    <w:rsid w:val="00E13518"/>
    <w:rsid w:val="00E14984"/>
    <w:rsid w:val="00E14DD4"/>
    <w:rsid w:val="00E167D3"/>
    <w:rsid w:val="00E20A3F"/>
    <w:rsid w:val="00E223BD"/>
    <w:rsid w:val="00E26043"/>
    <w:rsid w:val="00E26093"/>
    <w:rsid w:val="00E2629E"/>
    <w:rsid w:val="00E263E1"/>
    <w:rsid w:val="00E314F0"/>
    <w:rsid w:val="00E3772F"/>
    <w:rsid w:val="00E4056E"/>
    <w:rsid w:val="00E41498"/>
    <w:rsid w:val="00E42607"/>
    <w:rsid w:val="00E52EA0"/>
    <w:rsid w:val="00E54E3C"/>
    <w:rsid w:val="00E56FC1"/>
    <w:rsid w:val="00E60834"/>
    <w:rsid w:val="00E64447"/>
    <w:rsid w:val="00E7006E"/>
    <w:rsid w:val="00E7345D"/>
    <w:rsid w:val="00E74156"/>
    <w:rsid w:val="00E754AE"/>
    <w:rsid w:val="00E76C6B"/>
    <w:rsid w:val="00E93FD4"/>
    <w:rsid w:val="00E943A6"/>
    <w:rsid w:val="00E9735A"/>
    <w:rsid w:val="00EA0FD0"/>
    <w:rsid w:val="00EA2FDC"/>
    <w:rsid w:val="00EA6563"/>
    <w:rsid w:val="00EA7557"/>
    <w:rsid w:val="00EB032B"/>
    <w:rsid w:val="00EB079D"/>
    <w:rsid w:val="00EB0C88"/>
    <w:rsid w:val="00EB1668"/>
    <w:rsid w:val="00EB2EFA"/>
    <w:rsid w:val="00EC05E4"/>
    <w:rsid w:val="00EC2CE0"/>
    <w:rsid w:val="00EC32C7"/>
    <w:rsid w:val="00EC68C2"/>
    <w:rsid w:val="00EC6E78"/>
    <w:rsid w:val="00ED2590"/>
    <w:rsid w:val="00ED51C8"/>
    <w:rsid w:val="00EE4B8F"/>
    <w:rsid w:val="00EE5611"/>
    <w:rsid w:val="00EE7A47"/>
    <w:rsid w:val="00EF5400"/>
    <w:rsid w:val="00F02950"/>
    <w:rsid w:val="00F03D65"/>
    <w:rsid w:val="00F03F6D"/>
    <w:rsid w:val="00F04158"/>
    <w:rsid w:val="00F04829"/>
    <w:rsid w:val="00F0639F"/>
    <w:rsid w:val="00F07D20"/>
    <w:rsid w:val="00F131B0"/>
    <w:rsid w:val="00F16B5C"/>
    <w:rsid w:val="00F306C0"/>
    <w:rsid w:val="00F31731"/>
    <w:rsid w:val="00F3178D"/>
    <w:rsid w:val="00F318E3"/>
    <w:rsid w:val="00F401DC"/>
    <w:rsid w:val="00F435E7"/>
    <w:rsid w:val="00F43CBF"/>
    <w:rsid w:val="00F445AB"/>
    <w:rsid w:val="00F4623F"/>
    <w:rsid w:val="00F46E3B"/>
    <w:rsid w:val="00F533D1"/>
    <w:rsid w:val="00F53901"/>
    <w:rsid w:val="00F56865"/>
    <w:rsid w:val="00F655A7"/>
    <w:rsid w:val="00F72561"/>
    <w:rsid w:val="00F747FE"/>
    <w:rsid w:val="00F74A48"/>
    <w:rsid w:val="00F81EF8"/>
    <w:rsid w:val="00F85769"/>
    <w:rsid w:val="00F913AE"/>
    <w:rsid w:val="00F96A26"/>
    <w:rsid w:val="00FA017A"/>
    <w:rsid w:val="00FA6853"/>
    <w:rsid w:val="00FB3C7D"/>
    <w:rsid w:val="00FC0137"/>
    <w:rsid w:val="00FC09BF"/>
    <w:rsid w:val="00FC4023"/>
    <w:rsid w:val="00FC4289"/>
    <w:rsid w:val="00FC7886"/>
    <w:rsid w:val="00FC7FAA"/>
    <w:rsid w:val="00FD0BA7"/>
    <w:rsid w:val="00FD3F59"/>
    <w:rsid w:val="00FD4608"/>
    <w:rsid w:val="00FE0C2A"/>
    <w:rsid w:val="00FE0CFF"/>
    <w:rsid w:val="00FE2832"/>
    <w:rsid w:val="00FE4022"/>
    <w:rsid w:val="00FF5C4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32D37F"/>
  <w14:defaultImageDpi w14:val="300"/>
  <w15:chartTrackingRefBased/>
  <w15:docId w15:val="{B3292ACC-9BC3-4ECB-8161-C758A561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CB0EA4"/>
    <w:pPr>
      <w:keepNext/>
      <w:keepLines/>
      <w:numPr>
        <w:numId w:val="2"/>
      </w:numPr>
      <w:spacing w:after="0" w:line="240" w:lineRule="auto"/>
      <w:outlineLvl w:val="0"/>
    </w:pPr>
    <w:rPr>
      <w:rFonts w:ascii="Times New Roman" w:eastAsiaTheme="majorEastAsia" w:hAnsi="Times New Roman" w:cs="Times New Roman"/>
      <w:sz w:val="40"/>
      <w:szCs w:val="32"/>
    </w:rPr>
  </w:style>
  <w:style w:type="paragraph" w:styleId="2">
    <w:name w:val="heading 2"/>
    <w:basedOn w:val="a"/>
    <w:next w:val="a"/>
    <w:link w:val="20"/>
    <w:unhideWhenUsed/>
    <w:qFormat/>
    <w:rsid w:val="0068236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32"/>
      <w:szCs w:val="26"/>
    </w:rPr>
  </w:style>
  <w:style w:type="paragraph" w:styleId="3">
    <w:name w:val="heading 3"/>
    <w:basedOn w:val="a"/>
    <w:next w:val="a"/>
    <w:link w:val="30"/>
    <w:unhideWhenUsed/>
    <w:qFormat/>
    <w:rsid w:val="00685BD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EA4"/>
    <w:rPr>
      <w:rFonts w:eastAsiaTheme="majorEastAsia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82361"/>
    <w:rPr>
      <w:rFonts w:eastAsiaTheme="majorEastAsia" w:cstheme="majorBidi"/>
      <w:sz w:val="32"/>
      <w:szCs w:val="26"/>
      <w:lang w:eastAsia="ar-SA"/>
    </w:rPr>
  </w:style>
  <w:style w:type="paragraph" w:styleId="a3">
    <w:name w:val="List Paragraph"/>
    <w:basedOn w:val="a"/>
    <w:uiPriority w:val="34"/>
    <w:qFormat/>
    <w:rsid w:val="005D0254"/>
    <w:pPr>
      <w:spacing w:after="0"/>
      <w:ind w:left="708"/>
      <w:contextualSpacing/>
    </w:pPr>
    <w:rPr>
      <w:rFonts w:ascii="Times New Roman" w:hAnsi="Times New Roman"/>
      <w:sz w:val="24"/>
    </w:rPr>
  </w:style>
  <w:style w:type="character" w:customStyle="1" w:styleId="11">
    <w:name w:val="Основной шрифт абзаца1"/>
  </w:style>
  <w:style w:type="character" w:customStyle="1" w:styleId="a4">
    <w:name w:val="Верхний колонтитул Знак"/>
    <w:basedOn w:val="11"/>
  </w:style>
  <w:style w:type="character" w:customStyle="1" w:styleId="a5">
    <w:name w:val="Нижний колонтитул Знак"/>
    <w:basedOn w:val="11"/>
    <w:uiPriority w:val="99"/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spacing w:after="0" w:line="240" w:lineRule="auto"/>
    </w:pPr>
  </w:style>
  <w:style w:type="paragraph" w:styleId="ac">
    <w:name w:val="footer"/>
    <w:basedOn w:val="a"/>
    <w:uiPriority w:val="99"/>
    <w:pPr>
      <w:spacing w:after="0" w:line="240" w:lineRule="auto"/>
    </w:pPr>
  </w:style>
  <w:style w:type="paragraph" w:customStyle="1" w:styleId="-11">
    <w:name w:val="Цветной список - Акцент 11"/>
    <w:basedOn w:val="a"/>
    <w:qFormat/>
    <w:pPr>
      <w:ind w:left="720"/>
    </w:pPr>
  </w:style>
  <w:style w:type="paragraph" w:customStyle="1" w:styleId="ad">
    <w:name w:val="Содержимое таблицы"/>
    <w:basedOn w:val="a"/>
    <w:pPr>
      <w:suppressLineNumbers/>
    </w:pPr>
  </w:style>
  <w:style w:type="character" w:styleId="ae">
    <w:name w:val="FollowedHyperlink"/>
    <w:rsid w:val="00152BDF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051A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rsid w:val="00337631"/>
  </w:style>
  <w:style w:type="character" w:customStyle="1" w:styleId="a9">
    <w:name w:val="Основной текст Знак"/>
    <w:basedOn w:val="a0"/>
    <w:link w:val="a8"/>
    <w:rsid w:val="00E13518"/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TOC Heading"/>
    <w:basedOn w:val="1"/>
    <w:next w:val="a"/>
    <w:uiPriority w:val="39"/>
    <w:unhideWhenUsed/>
    <w:qFormat/>
    <w:rsid w:val="000B1F06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eastAsia="Times New Roman" w:hAnsi="Calibri Light"/>
      <w:b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B1F06"/>
    <w:pPr>
      <w:tabs>
        <w:tab w:val="left" w:pos="660"/>
        <w:tab w:val="right" w:leader="dot" w:pos="10456"/>
      </w:tabs>
      <w:suppressAutoHyphens w:val="0"/>
      <w:spacing w:after="100" w:line="259" w:lineRule="auto"/>
      <w:ind w:left="709" w:hanging="425"/>
    </w:pPr>
    <w:rPr>
      <w:rFonts w:eastAsia="Times New Roman" w:cs="Times New Roman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B1F06"/>
    <w:pPr>
      <w:tabs>
        <w:tab w:val="left" w:pos="709"/>
        <w:tab w:val="right" w:leader="dot" w:pos="10456"/>
      </w:tabs>
      <w:suppressAutoHyphens w:val="0"/>
      <w:spacing w:after="100" w:line="259" w:lineRule="auto"/>
      <w:ind w:firstLine="284"/>
    </w:pPr>
    <w:rPr>
      <w:rFonts w:eastAsia="Times New Roman" w:cs="Times New Roman"/>
      <w:lang w:eastAsia="ru-RU"/>
    </w:rPr>
  </w:style>
  <w:style w:type="table" w:styleId="af2">
    <w:name w:val="Table Grid"/>
    <w:basedOn w:val="a1"/>
    <w:rsid w:val="000D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683592"/>
    <w:rPr>
      <w:sz w:val="16"/>
      <w:szCs w:val="16"/>
    </w:rPr>
  </w:style>
  <w:style w:type="paragraph" w:styleId="af4">
    <w:name w:val="annotation text"/>
    <w:basedOn w:val="a"/>
    <w:link w:val="af5"/>
    <w:rsid w:val="006835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83592"/>
    <w:rPr>
      <w:rFonts w:ascii="Calibri" w:eastAsia="Calibri" w:hAnsi="Calibri" w:cs="Calibri"/>
      <w:lang w:eastAsia="ar-SA"/>
    </w:rPr>
  </w:style>
  <w:style w:type="paragraph" w:styleId="af6">
    <w:name w:val="annotation subject"/>
    <w:basedOn w:val="af4"/>
    <w:next w:val="af4"/>
    <w:link w:val="af7"/>
    <w:rsid w:val="00683592"/>
    <w:rPr>
      <w:b/>
      <w:bCs/>
    </w:rPr>
  </w:style>
  <w:style w:type="character" w:customStyle="1" w:styleId="af7">
    <w:name w:val="Тема примечания Знак"/>
    <w:basedOn w:val="af5"/>
    <w:link w:val="af6"/>
    <w:rsid w:val="00683592"/>
    <w:rPr>
      <w:rFonts w:ascii="Calibri" w:eastAsia="Calibri" w:hAnsi="Calibri" w:cs="Calibri"/>
      <w:b/>
      <w:bCs/>
      <w:lang w:eastAsia="ar-SA"/>
    </w:rPr>
  </w:style>
  <w:style w:type="paragraph" w:styleId="af8">
    <w:name w:val="Balloon Text"/>
    <w:basedOn w:val="a"/>
    <w:link w:val="af9"/>
    <w:rsid w:val="0068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rsid w:val="00683592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yle4">
    <w:name w:val="Style4"/>
    <w:basedOn w:val="a"/>
    <w:rsid w:val="00640E0C"/>
    <w:pPr>
      <w:widowControl w:val="0"/>
      <w:suppressAutoHyphens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40E0C"/>
    <w:pPr>
      <w:widowControl w:val="0"/>
      <w:suppressAutoHyphens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640E0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C07C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C07C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1C07C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1C07C5"/>
    <w:rPr>
      <w:rFonts w:ascii="Times New Roman" w:hAnsi="Times New Roman" w:cs="Times New Roman"/>
      <w:i/>
      <w:iCs/>
      <w:smallCaps/>
      <w:spacing w:val="10"/>
      <w:sz w:val="14"/>
      <w:szCs w:val="14"/>
    </w:rPr>
  </w:style>
  <w:style w:type="character" w:customStyle="1" w:styleId="FontStyle13">
    <w:name w:val="Font Style13"/>
    <w:basedOn w:val="a0"/>
    <w:rsid w:val="001C07C5"/>
    <w:rPr>
      <w:rFonts w:ascii="Times New Roman" w:hAnsi="Times New Roman" w:cs="Times New Roman"/>
      <w:b/>
      <w:bCs/>
      <w:spacing w:val="20"/>
      <w:w w:val="50"/>
      <w:sz w:val="30"/>
      <w:szCs w:val="30"/>
    </w:rPr>
  </w:style>
  <w:style w:type="paragraph" w:styleId="afa">
    <w:name w:val="Plain Text"/>
    <w:basedOn w:val="a"/>
    <w:link w:val="afb"/>
    <w:unhideWhenUsed/>
    <w:rsid w:val="001C07C5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1C07C5"/>
    <w:rPr>
      <w:rFonts w:ascii="Courier New" w:hAnsi="Courier New"/>
    </w:rPr>
  </w:style>
  <w:style w:type="paragraph" w:customStyle="1" w:styleId="Style9">
    <w:name w:val="Style9"/>
    <w:basedOn w:val="a"/>
    <w:rsid w:val="0029343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qFormat/>
    <w:rsid w:val="00711E37"/>
    <w:rPr>
      <w:i/>
      <w:iCs/>
    </w:rPr>
  </w:style>
  <w:style w:type="character" w:customStyle="1" w:styleId="30">
    <w:name w:val="Заголовок 3 Знак"/>
    <w:basedOn w:val="a0"/>
    <w:link w:val="3"/>
    <w:rsid w:val="00685BDB"/>
    <w:rPr>
      <w:rFonts w:ascii="Calibri Light" w:hAnsi="Calibri Light"/>
      <w:b/>
      <w:sz w:val="32"/>
      <w:szCs w:val="24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685BDB"/>
    <w:pPr>
      <w:suppressAutoHyphens w:val="0"/>
      <w:spacing w:after="100" w:line="259" w:lineRule="auto"/>
      <w:ind w:left="44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BC03-5ACE-461E-BC8B-8EED7EEA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cp:lastModifiedBy>alexey.svami@gmail.com</cp:lastModifiedBy>
  <cp:revision>437</cp:revision>
  <cp:lastPrinted>2023-07-17T07:24:00Z</cp:lastPrinted>
  <dcterms:created xsi:type="dcterms:W3CDTF">2018-07-18T09:58:00Z</dcterms:created>
  <dcterms:modified xsi:type="dcterms:W3CDTF">2024-02-04T09:53:00Z</dcterms:modified>
</cp:coreProperties>
</file>